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9B0" w:rsidRPr="0038422E" w:rsidRDefault="00AD7DF6" w:rsidP="00296563">
      <w:pPr>
        <w:pStyle w:val="Corpotesto"/>
        <w:rPr>
          <w:rFonts w:asciiTheme="minorHAnsi" w:hAnsiTheme="minorHAnsi" w:cstheme="minorHAnsi"/>
          <w:sz w:val="22"/>
          <w:szCs w:val="22"/>
        </w:rPr>
      </w:pPr>
      <w:r>
        <w:rPr>
          <w:rFonts w:asciiTheme="minorHAnsi" w:hAnsiTheme="minorHAnsi" w:cstheme="minorHAnsi"/>
          <w:sz w:val="22"/>
          <w:szCs w:val="22"/>
        </w:rPr>
        <w:t xml:space="preserve">ALL. 1 </w:t>
      </w:r>
      <w:r w:rsidR="002B50B0" w:rsidRPr="0038422E">
        <w:rPr>
          <w:rFonts w:asciiTheme="minorHAnsi" w:hAnsiTheme="minorHAnsi" w:cstheme="minorHAnsi"/>
          <w:sz w:val="22"/>
          <w:szCs w:val="22"/>
        </w:rPr>
        <w:t>FAC</w:t>
      </w:r>
      <w:r w:rsidR="002B50B0" w:rsidRPr="0038422E">
        <w:rPr>
          <w:rFonts w:asciiTheme="minorHAnsi" w:hAnsiTheme="minorHAnsi" w:cstheme="minorHAnsi"/>
          <w:spacing w:val="-7"/>
          <w:sz w:val="22"/>
          <w:szCs w:val="22"/>
        </w:rPr>
        <w:t xml:space="preserve"> </w:t>
      </w:r>
      <w:r w:rsidR="002B50B0" w:rsidRPr="0038422E">
        <w:rPr>
          <w:rFonts w:asciiTheme="minorHAnsi" w:hAnsiTheme="minorHAnsi" w:cstheme="minorHAnsi"/>
          <w:sz w:val="22"/>
          <w:szCs w:val="22"/>
        </w:rPr>
        <w:t>SIMILE</w:t>
      </w:r>
      <w:r w:rsidR="002B50B0" w:rsidRPr="0038422E">
        <w:rPr>
          <w:rFonts w:asciiTheme="minorHAnsi" w:hAnsiTheme="minorHAnsi" w:cstheme="minorHAnsi"/>
          <w:spacing w:val="-3"/>
          <w:sz w:val="22"/>
          <w:szCs w:val="22"/>
        </w:rPr>
        <w:t xml:space="preserve"> </w:t>
      </w:r>
      <w:r w:rsidR="002B50B0" w:rsidRPr="0038422E">
        <w:rPr>
          <w:rFonts w:asciiTheme="minorHAnsi" w:hAnsiTheme="minorHAnsi" w:cstheme="minorHAnsi"/>
          <w:sz w:val="22"/>
          <w:szCs w:val="22"/>
        </w:rPr>
        <w:t>AUTODICHIARAZIONE</w:t>
      </w:r>
      <w:r w:rsidR="002B50B0" w:rsidRPr="0038422E">
        <w:rPr>
          <w:rFonts w:asciiTheme="minorHAnsi" w:hAnsiTheme="minorHAnsi" w:cstheme="minorHAnsi"/>
          <w:spacing w:val="-3"/>
          <w:sz w:val="22"/>
          <w:szCs w:val="22"/>
        </w:rPr>
        <w:t xml:space="preserve"> </w:t>
      </w:r>
      <w:r w:rsidR="002B50B0" w:rsidRPr="0038422E">
        <w:rPr>
          <w:rFonts w:asciiTheme="minorHAnsi" w:hAnsiTheme="minorHAnsi" w:cstheme="minorHAnsi"/>
          <w:sz w:val="22"/>
          <w:szCs w:val="22"/>
        </w:rPr>
        <w:t>PER</w:t>
      </w:r>
      <w:r w:rsidR="002B50B0" w:rsidRPr="0038422E">
        <w:rPr>
          <w:rFonts w:asciiTheme="minorHAnsi" w:hAnsiTheme="minorHAnsi" w:cstheme="minorHAnsi"/>
          <w:spacing w:val="-4"/>
          <w:sz w:val="22"/>
          <w:szCs w:val="22"/>
        </w:rPr>
        <w:t xml:space="preserve"> </w:t>
      </w:r>
      <w:r w:rsidR="002B50B0" w:rsidRPr="0038422E">
        <w:rPr>
          <w:rFonts w:asciiTheme="minorHAnsi" w:hAnsiTheme="minorHAnsi" w:cstheme="minorHAnsi"/>
          <w:spacing w:val="-2"/>
          <w:sz w:val="22"/>
          <w:szCs w:val="22"/>
        </w:rPr>
        <w:t>PARTECIPAZIONE.</w:t>
      </w:r>
    </w:p>
    <w:p w:rsidR="003169B0" w:rsidRPr="0038422E" w:rsidRDefault="003169B0" w:rsidP="00296563">
      <w:pPr>
        <w:pStyle w:val="Corpotesto"/>
        <w:spacing w:before="2"/>
        <w:rPr>
          <w:rFonts w:asciiTheme="minorHAnsi" w:hAnsiTheme="minorHAnsi" w:cstheme="minorHAnsi"/>
          <w:sz w:val="22"/>
          <w:szCs w:val="22"/>
        </w:rPr>
      </w:pPr>
    </w:p>
    <w:p w:rsidR="003169B0" w:rsidRPr="0038422E" w:rsidRDefault="002B50B0" w:rsidP="0009320B">
      <w:pPr>
        <w:pStyle w:val="Corpotesto"/>
        <w:spacing w:before="90"/>
        <w:ind w:left="6237"/>
        <w:rPr>
          <w:rFonts w:asciiTheme="minorHAnsi" w:hAnsiTheme="minorHAnsi" w:cstheme="minorHAnsi"/>
          <w:sz w:val="22"/>
          <w:szCs w:val="22"/>
        </w:rPr>
      </w:pPr>
      <w:r w:rsidRPr="0038422E">
        <w:rPr>
          <w:rFonts w:asciiTheme="minorHAnsi" w:hAnsiTheme="minorHAnsi" w:cstheme="minorHAnsi"/>
          <w:spacing w:val="-2"/>
          <w:sz w:val="22"/>
          <w:szCs w:val="22"/>
        </w:rPr>
        <w:t>Spett.le</w:t>
      </w:r>
    </w:p>
    <w:p w:rsidR="003169B0" w:rsidRPr="0038422E" w:rsidRDefault="002B50B0" w:rsidP="0009320B">
      <w:pPr>
        <w:pStyle w:val="Corpotesto"/>
        <w:spacing w:before="1"/>
        <w:ind w:left="6237"/>
        <w:rPr>
          <w:rFonts w:asciiTheme="minorHAnsi" w:hAnsiTheme="minorHAnsi" w:cstheme="minorHAnsi"/>
          <w:b/>
          <w:sz w:val="22"/>
          <w:szCs w:val="22"/>
        </w:rPr>
      </w:pPr>
      <w:r w:rsidRPr="0038422E">
        <w:rPr>
          <w:rFonts w:asciiTheme="minorHAnsi" w:hAnsiTheme="minorHAnsi" w:cstheme="minorHAnsi"/>
          <w:b/>
          <w:sz w:val="22"/>
          <w:szCs w:val="22"/>
        </w:rPr>
        <w:t>COMUNITA’</w:t>
      </w:r>
      <w:r w:rsidRPr="0038422E">
        <w:rPr>
          <w:rFonts w:asciiTheme="minorHAnsi" w:hAnsiTheme="minorHAnsi" w:cstheme="minorHAnsi"/>
          <w:b/>
          <w:spacing w:val="-6"/>
          <w:sz w:val="22"/>
          <w:szCs w:val="22"/>
        </w:rPr>
        <w:t xml:space="preserve"> </w:t>
      </w:r>
      <w:r w:rsidRPr="0038422E">
        <w:rPr>
          <w:rFonts w:asciiTheme="minorHAnsi" w:hAnsiTheme="minorHAnsi" w:cstheme="minorHAnsi"/>
          <w:b/>
          <w:sz w:val="22"/>
          <w:szCs w:val="22"/>
        </w:rPr>
        <w:t>VALSUGANA</w:t>
      </w:r>
      <w:r w:rsidRPr="0038422E">
        <w:rPr>
          <w:rFonts w:asciiTheme="minorHAnsi" w:hAnsiTheme="minorHAnsi" w:cstheme="minorHAnsi"/>
          <w:b/>
          <w:spacing w:val="-3"/>
          <w:sz w:val="22"/>
          <w:szCs w:val="22"/>
        </w:rPr>
        <w:t xml:space="preserve"> </w:t>
      </w:r>
      <w:r w:rsidRPr="0038422E">
        <w:rPr>
          <w:rFonts w:asciiTheme="minorHAnsi" w:hAnsiTheme="minorHAnsi" w:cstheme="minorHAnsi"/>
          <w:b/>
          <w:sz w:val="22"/>
          <w:szCs w:val="22"/>
        </w:rPr>
        <w:t>E</w:t>
      </w:r>
      <w:r w:rsidRPr="0038422E">
        <w:rPr>
          <w:rFonts w:asciiTheme="minorHAnsi" w:hAnsiTheme="minorHAnsi" w:cstheme="minorHAnsi"/>
          <w:b/>
          <w:spacing w:val="-4"/>
          <w:sz w:val="22"/>
          <w:szCs w:val="22"/>
        </w:rPr>
        <w:t xml:space="preserve"> </w:t>
      </w:r>
      <w:r w:rsidRPr="0038422E">
        <w:rPr>
          <w:rFonts w:asciiTheme="minorHAnsi" w:hAnsiTheme="minorHAnsi" w:cstheme="minorHAnsi"/>
          <w:b/>
          <w:spacing w:val="-2"/>
          <w:sz w:val="22"/>
          <w:szCs w:val="22"/>
        </w:rPr>
        <w:t>TESINO</w:t>
      </w:r>
    </w:p>
    <w:p w:rsidR="003169B0" w:rsidRPr="0038422E" w:rsidRDefault="0038422E" w:rsidP="0009320B">
      <w:pPr>
        <w:pStyle w:val="Corpotesto"/>
        <w:ind w:left="6237"/>
        <w:rPr>
          <w:rFonts w:asciiTheme="minorHAnsi" w:hAnsiTheme="minorHAnsi" w:cstheme="minorHAnsi"/>
          <w:sz w:val="22"/>
          <w:szCs w:val="22"/>
        </w:rPr>
      </w:pPr>
      <w:r w:rsidRPr="0038422E">
        <w:rPr>
          <w:rFonts w:asciiTheme="minorHAnsi" w:hAnsiTheme="minorHAnsi" w:cstheme="minorHAnsi"/>
          <w:sz w:val="22"/>
          <w:szCs w:val="22"/>
        </w:rPr>
        <w:t>Pia</w:t>
      </w:r>
      <w:r w:rsidR="002B50B0" w:rsidRPr="0038422E">
        <w:rPr>
          <w:rFonts w:asciiTheme="minorHAnsi" w:hAnsiTheme="minorHAnsi" w:cstheme="minorHAnsi"/>
          <w:sz w:val="22"/>
          <w:szCs w:val="22"/>
        </w:rPr>
        <w:t>zzetta</w:t>
      </w:r>
      <w:r w:rsidR="002B50B0" w:rsidRPr="0038422E">
        <w:rPr>
          <w:rFonts w:asciiTheme="minorHAnsi" w:hAnsiTheme="minorHAnsi" w:cstheme="minorHAnsi"/>
          <w:spacing w:val="-1"/>
          <w:sz w:val="22"/>
          <w:szCs w:val="22"/>
        </w:rPr>
        <w:t xml:space="preserve"> </w:t>
      </w:r>
      <w:proofErr w:type="spellStart"/>
      <w:r w:rsidR="002B50B0" w:rsidRPr="0038422E">
        <w:rPr>
          <w:rFonts w:asciiTheme="minorHAnsi" w:hAnsiTheme="minorHAnsi" w:cstheme="minorHAnsi"/>
          <w:sz w:val="22"/>
          <w:szCs w:val="22"/>
        </w:rPr>
        <w:t>Ceschi</w:t>
      </w:r>
      <w:proofErr w:type="spellEnd"/>
      <w:r w:rsidR="002B50B0" w:rsidRPr="0038422E">
        <w:rPr>
          <w:rFonts w:asciiTheme="minorHAnsi" w:hAnsiTheme="minorHAnsi" w:cstheme="minorHAnsi"/>
          <w:sz w:val="22"/>
          <w:szCs w:val="22"/>
        </w:rPr>
        <w:t>,</w:t>
      </w:r>
      <w:r w:rsidR="002B50B0" w:rsidRPr="0038422E">
        <w:rPr>
          <w:rFonts w:asciiTheme="minorHAnsi" w:hAnsiTheme="minorHAnsi" w:cstheme="minorHAnsi"/>
          <w:spacing w:val="-3"/>
          <w:sz w:val="22"/>
          <w:szCs w:val="22"/>
        </w:rPr>
        <w:t xml:space="preserve"> </w:t>
      </w:r>
      <w:r w:rsidRPr="0038422E">
        <w:rPr>
          <w:rFonts w:asciiTheme="minorHAnsi" w:hAnsiTheme="minorHAnsi" w:cstheme="minorHAnsi"/>
          <w:sz w:val="22"/>
          <w:szCs w:val="22"/>
        </w:rPr>
        <w:t>n.</w:t>
      </w:r>
      <w:r w:rsidR="002B50B0" w:rsidRPr="0038422E">
        <w:rPr>
          <w:rFonts w:asciiTheme="minorHAnsi" w:hAnsiTheme="minorHAnsi" w:cstheme="minorHAnsi"/>
          <w:spacing w:val="-2"/>
          <w:sz w:val="22"/>
          <w:szCs w:val="22"/>
        </w:rPr>
        <w:t xml:space="preserve"> </w:t>
      </w:r>
      <w:r w:rsidR="002B50B0" w:rsidRPr="0038422E">
        <w:rPr>
          <w:rFonts w:asciiTheme="minorHAnsi" w:hAnsiTheme="minorHAnsi" w:cstheme="minorHAnsi"/>
          <w:spacing w:val="-10"/>
          <w:sz w:val="22"/>
          <w:szCs w:val="22"/>
        </w:rPr>
        <w:t>1</w:t>
      </w:r>
    </w:p>
    <w:p w:rsidR="003169B0" w:rsidRPr="0009320B" w:rsidRDefault="002B50B0" w:rsidP="0009320B">
      <w:pPr>
        <w:pStyle w:val="Titolo1"/>
        <w:ind w:left="6237"/>
        <w:jc w:val="left"/>
        <w:rPr>
          <w:rFonts w:asciiTheme="minorHAnsi" w:hAnsiTheme="minorHAnsi" w:cstheme="minorHAnsi"/>
          <w:b w:val="0"/>
          <w:sz w:val="22"/>
          <w:szCs w:val="22"/>
        </w:rPr>
      </w:pPr>
      <w:r w:rsidRPr="0009320B">
        <w:rPr>
          <w:rFonts w:asciiTheme="minorHAnsi" w:hAnsiTheme="minorHAnsi" w:cstheme="minorHAnsi"/>
          <w:b w:val="0"/>
          <w:sz w:val="22"/>
          <w:szCs w:val="22"/>
        </w:rPr>
        <w:t>38051</w:t>
      </w:r>
      <w:r w:rsidRPr="0009320B">
        <w:rPr>
          <w:rFonts w:asciiTheme="minorHAnsi" w:hAnsiTheme="minorHAnsi" w:cstheme="minorHAnsi"/>
          <w:b w:val="0"/>
          <w:spacing w:val="-3"/>
          <w:sz w:val="22"/>
          <w:szCs w:val="22"/>
        </w:rPr>
        <w:t xml:space="preserve"> </w:t>
      </w:r>
      <w:r w:rsidRPr="0009320B">
        <w:rPr>
          <w:rFonts w:asciiTheme="minorHAnsi" w:hAnsiTheme="minorHAnsi" w:cstheme="minorHAnsi"/>
          <w:b w:val="0"/>
          <w:sz w:val="22"/>
          <w:szCs w:val="22"/>
        </w:rPr>
        <w:t>–</w:t>
      </w:r>
      <w:r w:rsidRPr="0009320B">
        <w:rPr>
          <w:rFonts w:asciiTheme="minorHAnsi" w:hAnsiTheme="minorHAnsi" w:cstheme="minorHAnsi"/>
          <w:b w:val="0"/>
          <w:spacing w:val="-2"/>
          <w:sz w:val="22"/>
          <w:szCs w:val="22"/>
        </w:rPr>
        <w:t xml:space="preserve"> </w:t>
      </w:r>
      <w:r w:rsidRPr="0009320B">
        <w:rPr>
          <w:rFonts w:asciiTheme="minorHAnsi" w:hAnsiTheme="minorHAnsi" w:cstheme="minorHAnsi"/>
          <w:b w:val="0"/>
          <w:sz w:val="22"/>
          <w:szCs w:val="22"/>
        </w:rPr>
        <w:t>BORGO</w:t>
      </w:r>
      <w:r w:rsidRPr="0009320B">
        <w:rPr>
          <w:rFonts w:asciiTheme="minorHAnsi" w:hAnsiTheme="minorHAnsi" w:cstheme="minorHAnsi"/>
          <w:b w:val="0"/>
          <w:spacing w:val="-1"/>
          <w:sz w:val="22"/>
          <w:szCs w:val="22"/>
        </w:rPr>
        <w:t xml:space="preserve"> </w:t>
      </w:r>
      <w:r w:rsidRPr="0009320B">
        <w:rPr>
          <w:rFonts w:asciiTheme="minorHAnsi" w:hAnsiTheme="minorHAnsi" w:cstheme="minorHAnsi"/>
          <w:b w:val="0"/>
          <w:sz w:val="22"/>
          <w:szCs w:val="22"/>
        </w:rPr>
        <w:t>VALSUGANA</w:t>
      </w:r>
      <w:r w:rsidRPr="0009320B">
        <w:rPr>
          <w:rFonts w:asciiTheme="minorHAnsi" w:hAnsiTheme="minorHAnsi" w:cstheme="minorHAnsi"/>
          <w:b w:val="0"/>
          <w:spacing w:val="-2"/>
          <w:sz w:val="22"/>
          <w:szCs w:val="22"/>
        </w:rPr>
        <w:t xml:space="preserve"> </w:t>
      </w:r>
      <w:r w:rsidRPr="0009320B">
        <w:rPr>
          <w:rFonts w:asciiTheme="minorHAnsi" w:hAnsiTheme="minorHAnsi" w:cstheme="minorHAnsi"/>
          <w:b w:val="0"/>
          <w:spacing w:val="-4"/>
          <w:sz w:val="22"/>
          <w:szCs w:val="22"/>
        </w:rPr>
        <w:t>(TN)</w:t>
      </w:r>
    </w:p>
    <w:p w:rsidR="003169B0" w:rsidRPr="0038422E" w:rsidRDefault="003169B0" w:rsidP="00296563">
      <w:pPr>
        <w:pStyle w:val="Corpotesto"/>
        <w:rPr>
          <w:rFonts w:asciiTheme="minorHAnsi" w:hAnsiTheme="minorHAnsi" w:cstheme="minorHAnsi"/>
          <w:b/>
          <w:sz w:val="22"/>
          <w:szCs w:val="22"/>
        </w:rPr>
      </w:pPr>
    </w:p>
    <w:p w:rsidR="003169B0" w:rsidRPr="0038422E" w:rsidRDefault="003169B0" w:rsidP="00296563">
      <w:pPr>
        <w:pStyle w:val="Corpotesto"/>
        <w:spacing w:before="11"/>
        <w:rPr>
          <w:rFonts w:asciiTheme="minorHAnsi" w:hAnsiTheme="minorHAnsi" w:cstheme="minorHAnsi"/>
          <w:b/>
          <w:sz w:val="22"/>
          <w:szCs w:val="22"/>
        </w:rPr>
      </w:pPr>
    </w:p>
    <w:p w:rsidR="003169B0" w:rsidRPr="0038422E" w:rsidRDefault="002B50B0" w:rsidP="00296563">
      <w:pPr>
        <w:ind w:left="1276" w:hanging="1260"/>
        <w:jc w:val="both"/>
        <w:rPr>
          <w:rFonts w:asciiTheme="minorHAnsi" w:hAnsiTheme="minorHAnsi" w:cstheme="minorHAnsi"/>
        </w:rPr>
      </w:pPr>
      <w:r w:rsidRPr="0038422E">
        <w:rPr>
          <w:rFonts w:asciiTheme="minorHAnsi" w:hAnsiTheme="minorHAnsi" w:cstheme="minorHAnsi"/>
          <w:b/>
        </w:rPr>
        <w:t xml:space="preserve">OGGETTO: </w:t>
      </w:r>
      <w:r w:rsidR="0038422E" w:rsidRPr="0038422E">
        <w:rPr>
          <w:rFonts w:asciiTheme="minorHAnsi" w:hAnsiTheme="minorHAnsi" w:cstheme="minorHAnsi"/>
          <w:b/>
        </w:rPr>
        <w:tab/>
      </w:r>
      <w:r w:rsidRPr="0038422E">
        <w:rPr>
          <w:rFonts w:asciiTheme="minorHAnsi" w:hAnsiTheme="minorHAnsi" w:cstheme="minorHAnsi"/>
          <w:b/>
        </w:rPr>
        <w:t>ASTA PUBBLICA PER LA CONCESSIONE IN USO DI PARTE DELLA P.ED. 405/1 IN C.C. CINTE TESINO AI FINI DELL' EROGAZIONE DI SERVIZI ALL'INFANZIA MEDIANTE BUONI DI SERVIZIO</w:t>
      </w:r>
      <w:r w:rsidRPr="0038422E">
        <w:rPr>
          <w:rFonts w:asciiTheme="minorHAnsi" w:hAnsiTheme="minorHAnsi" w:cstheme="minorHAnsi"/>
        </w:rPr>
        <w:t xml:space="preserve">. </w:t>
      </w:r>
      <w:r w:rsidRPr="0089688D">
        <w:rPr>
          <w:rFonts w:asciiTheme="minorHAnsi" w:hAnsiTheme="minorHAnsi" w:cstheme="minorHAnsi"/>
          <w:b/>
        </w:rPr>
        <w:t>Dichiarazione</w:t>
      </w:r>
      <w:r w:rsidR="00AC2146">
        <w:rPr>
          <w:rFonts w:asciiTheme="minorHAnsi" w:hAnsiTheme="minorHAnsi" w:cstheme="minorHAnsi"/>
          <w:b/>
        </w:rPr>
        <w:t xml:space="preserve"> sostitutiva</w:t>
      </w:r>
      <w:r w:rsidRPr="0089688D">
        <w:rPr>
          <w:rFonts w:asciiTheme="minorHAnsi" w:hAnsiTheme="minorHAnsi" w:cstheme="minorHAnsi"/>
          <w:b/>
        </w:rPr>
        <w:t>.</w:t>
      </w:r>
    </w:p>
    <w:p w:rsidR="003169B0" w:rsidRPr="0038422E" w:rsidRDefault="003169B0" w:rsidP="00296563">
      <w:pPr>
        <w:pStyle w:val="Corpotesto"/>
        <w:rPr>
          <w:rFonts w:asciiTheme="minorHAnsi" w:hAnsiTheme="minorHAnsi" w:cstheme="minorHAnsi"/>
          <w:sz w:val="22"/>
          <w:szCs w:val="22"/>
        </w:rPr>
      </w:pPr>
    </w:p>
    <w:p w:rsidR="0038422E" w:rsidRPr="0038422E" w:rsidRDefault="002B50B0" w:rsidP="00296563">
      <w:pPr>
        <w:pStyle w:val="Corpotesto"/>
        <w:tabs>
          <w:tab w:val="left" w:pos="5454"/>
        </w:tabs>
        <w:spacing w:line="360" w:lineRule="auto"/>
        <w:rPr>
          <w:rFonts w:asciiTheme="minorHAnsi" w:hAnsiTheme="minorHAnsi" w:cstheme="minorHAnsi"/>
          <w:sz w:val="22"/>
          <w:szCs w:val="22"/>
        </w:rPr>
      </w:pPr>
      <w:r w:rsidRPr="0038422E">
        <w:rPr>
          <w:rFonts w:asciiTheme="minorHAnsi" w:hAnsiTheme="minorHAnsi" w:cstheme="minorHAnsi"/>
          <w:sz w:val="22"/>
          <w:szCs w:val="22"/>
        </w:rPr>
        <w:t xml:space="preserve">Il sottoscritto </w:t>
      </w:r>
      <w:r w:rsidR="0038422E" w:rsidRPr="0038422E">
        <w:rPr>
          <w:rFonts w:asciiTheme="minorHAnsi" w:hAnsiTheme="minorHAnsi" w:cstheme="minorHAnsi"/>
          <w:sz w:val="22"/>
          <w:szCs w:val="22"/>
        </w:rPr>
        <w:t>_________</w:t>
      </w:r>
      <w:r w:rsidR="00FB1DDF">
        <w:rPr>
          <w:rFonts w:asciiTheme="minorHAnsi" w:hAnsiTheme="minorHAnsi" w:cstheme="minorHAnsi"/>
          <w:sz w:val="22"/>
          <w:szCs w:val="22"/>
        </w:rPr>
        <w:t>_</w:t>
      </w:r>
      <w:r w:rsidR="0038422E" w:rsidRPr="0038422E">
        <w:rPr>
          <w:rFonts w:asciiTheme="minorHAnsi" w:hAnsiTheme="minorHAnsi" w:cstheme="minorHAnsi"/>
          <w:sz w:val="22"/>
          <w:szCs w:val="22"/>
        </w:rPr>
        <w:t>_______________</w:t>
      </w:r>
      <w:r w:rsidR="000F5D4C">
        <w:rPr>
          <w:rFonts w:asciiTheme="minorHAnsi" w:hAnsiTheme="minorHAnsi" w:cstheme="minorHAnsi"/>
          <w:sz w:val="22"/>
          <w:szCs w:val="22"/>
        </w:rPr>
        <w:t>_</w:t>
      </w:r>
      <w:r w:rsidR="0038422E" w:rsidRPr="0038422E">
        <w:rPr>
          <w:rFonts w:asciiTheme="minorHAnsi" w:hAnsiTheme="minorHAnsi" w:cstheme="minorHAnsi"/>
          <w:sz w:val="22"/>
          <w:szCs w:val="22"/>
        </w:rPr>
        <w:t xml:space="preserve">_ </w:t>
      </w:r>
      <w:r w:rsidRPr="0038422E">
        <w:rPr>
          <w:rFonts w:asciiTheme="minorHAnsi" w:hAnsiTheme="minorHAnsi" w:cstheme="minorHAnsi"/>
          <w:sz w:val="22"/>
          <w:szCs w:val="22"/>
        </w:rPr>
        <w:t xml:space="preserve">nato a </w:t>
      </w:r>
      <w:r w:rsidR="0038422E" w:rsidRPr="0038422E">
        <w:rPr>
          <w:rFonts w:asciiTheme="minorHAnsi" w:hAnsiTheme="minorHAnsi" w:cstheme="minorHAnsi"/>
          <w:sz w:val="22"/>
          <w:szCs w:val="22"/>
        </w:rPr>
        <w:t>___</w:t>
      </w:r>
      <w:r w:rsidR="00FB1DDF">
        <w:rPr>
          <w:rFonts w:asciiTheme="minorHAnsi" w:hAnsiTheme="minorHAnsi" w:cstheme="minorHAnsi"/>
          <w:sz w:val="22"/>
          <w:szCs w:val="22"/>
        </w:rPr>
        <w:t>_</w:t>
      </w:r>
      <w:r w:rsidR="0038422E" w:rsidRPr="0038422E">
        <w:rPr>
          <w:rFonts w:asciiTheme="minorHAnsi" w:hAnsiTheme="minorHAnsi" w:cstheme="minorHAnsi"/>
          <w:sz w:val="22"/>
          <w:szCs w:val="22"/>
        </w:rPr>
        <w:t>___</w:t>
      </w:r>
      <w:r w:rsidR="000F5D4C">
        <w:rPr>
          <w:rFonts w:asciiTheme="minorHAnsi" w:hAnsiTheme="minorHAnsi" w:cstheme="minorHAnsi"/>
          <w:sz w:val="22"/>
          <w:szCs w:val="22"/>
        </w:rPr>
        <w:t>_</w:t>
      </w:r>
      <w:r w:rsidR="0038422E" w:rsidRPr="0038422E">
        <w:rPr>
          <w:rFonts w:asciiTheme="minorHAnsi" w:hAnsiTheme="minorHAnsi" w:cstheme="minorHAnsi"/>
          <w:sz w:val="22"/>
          <w:szCs w:val="22"/>
        </w:rPr>
        <w:t>___</w:t>
      </w:r>
      <w:r w:rsidR="00FB1DDF">
        <w:rPr>
          <w:rFonts w:asciiTheme="minorHAnsi" w:hAnsiTheme="minorHAnsi" w:cstheme="minorHAnsi"/>
          <w:sz w:val="22"/>
          <w:szCs w:val="22"/>
        </w:rPr>
        <w:t>_</w:t>
      </w:r>
      <w:r w:rsidR="0038422E" w:rsidRPr="0038422E">
        <w:rPr>
          <w:rFonts w:asciiTheme="minorHAnsi" w:hAnsiTheme="minorHAnsi" w:cstheme="minorHAnsi"/>
          <w:sz w:val="22"/>
          <w:szCs w:val="22"/>
        </w:rPr>
        <w:t xml:space="preserve">________________ </w:t>
      </w:r>
      <w:r w:rsidRPr="0038422E">
        <w:rPr>
          <w:rFonts w:asciiTheme="minorHAnsi" w:hAnsiTheme="minorHAnsi" w:cstheme="minorHAnsi"/>
          <w:sz w:val="22"/>
          <w:szCs w:val="22"/>
        </w:rPr>
        <w:t xml:space="preserve">il </w:t>
      </w:r>
      <w:r w:rsidR="0038422E" w:rsidRPr="0038422E">
        <w:rPr>
          <w:rFonts w:asciiTheme="minorHAnsi" w:hAnsiTheme="minorHAnsi" w:cstheme="minorHAnsi"/>
          <w:sz w:val="22"/>
          <w:szCs w:val="22"/>
        </w:rPr>
        <w:t>____</w:t>
      </w:r>
      <w:r w:rsidR="000F5D4C">
        <w:rPr>
          <w:rFonts w:asciiTheme="minorHAnsi" w:hAnsiTheme="minorHAnsi" w:cstheme="minorHAnsi"/>
          <w:sz w:val="22"/>
          <w:szCs w:val="22"/>
        </w:rPr>
        <w:t>_</w:t>
      </w:r>
      <w:r w:rsidR="0038422E" w:rsidRPr="0038422E">
        <w:rPr>
          <w:rFonts w:asciiTheme="minorHAnsi" w:hAnsiTheme="minorHAnsi" w:cstheme="minorHAnsi"/>
          <w:sz w:val="22"/>
          <w:szCs w:val="22"/>
        </w:rPr>
        <w:t>___</w:t>
      </w:r>
      <w:r w:rsidR="00FB1DDF">
        <w:rPr>
          <w:rFonts w:asciiTheme="minorHAnsi" w:hAnsiTheme="minorHAnsi" w:cstheme="minorHAnsi"/>
          <w:sz w:val="22"/>
          <w:szCs w:val="22"/>
        </w:rPr>
        <w:t>_</w:t>
      </w:r>
      <w:r w:rsidR="0038422E" w:rsidRPr="0038422E">
        <w:rPr>
          <w:rFonts w:asciiTheme="minorHAnsi" w:hAnsiTheme="minorHAnsi" w:cstheme="minorHAnsi"/>
          <w:sz w:val="22"/>
          <w:szCs w:val="22"/>
        </w:rPr>
        <w:t xml:space="preserve">____ </w:t>
      </w:r>
      <w:r w:rsidRPr="0038422E">
        <w:rPr>
          <w:rFonts w:asciiTheme="minorHAnsi" w:hAnsiTheme="minorHAnsi" w:cstheme="minorHAnsi"/>
          <w:sz w:val="22"/>
          <w:szCs w:val="22"/>
        </w:rPr>
        <w:t>in</w:t>
      </w:r>
      <w:r w:rsidRPr="0038422E">
        <w:rPr>
          <w:rFonts w:asciiTheme="minorHAnsi" w:hAnsiTheme="minorHAnsi" w:cstheme="minorHAnsi"/>
          <w:spacing w:val="-2"/>
          <w:sz w:val="22"/>
          <w:szCs w:val="22"/>
        </w:rPr>
        <w:t xml:space="preserve"> </w:t>
      </w:r>
      <w:r w:rsidRPr="0038422E">
        <w:rPr>
          <w:rFonts w:asciiTheme="minorHAnsi" w:hAnsiTheme="minorHAnsi" w:cstheme="minorHAnsi"/>
          <w:sz w:val="22"/>
          <w:szCs w:val="22"/>
        </w:rPr>
        <w:t>qualità</w:t>
      </w:r>
      <w:r w:rsidRPr="0038422E">
        <w:rPr>
          <w:rFonts w:asciiTheme="minorHAnsi" w:hAnsiTheme="minorHAnsi" w:cstheme="minorHAnsi"/>
          <w:spacing w:val="1"/>
          <w:sz w:val="22"/>
          <w:szCs w:val="22"/>
        </w:rPr>
        <w:t xml:space="preserve"> </w:t>
      </w:r>
      <w:r w:rsidRPr="0038422E">
        <w:rPr>
          <w:rFonts w:asciiTheme="minorHAnsi" w:hAnsiTheme="minorHAnsi" w:cstheme="minorHAnsi"/>
          <w:spacing w:val="-5"/>
          <w:sz w:val="22"/>
          <w:szCs w:val="22"/>
        </w:rPr>
        <w:t>di</w:t>
      </w:r>
      <w:r w:rsidR="0038422E" w:rsidRPr="0038422E">
        <w:rPr>
          <w:rFonts w:asciiTheme="minorHAnsi" w:hAnsiTheme="minorHAnsi" w:cstheme="minorHAnsi"/>
          <w:spacing w:val="-5"/>
          <w:sz w:val="22"/>
          <w:szCs w:val="22"/>
        </w:rPr>
        <w:t xml:space="preserve"> </w:t>
      </w:r>
      <w:r w:rsidR="00FB126D" w:rsidRPr="00FB126D">
        <w:rPr>
          <w:rFonts w:asciiTheme="minorHAnsi" w:hAnsiTheme="minorHAnsi" w:cstheme="minorHAnsi"/>
          <w:i/>
          <w:spacing w:val="-5"/>
          <w:sz w:val="22"/>
          <w:szCs w:val="22"/>
        </w:rPr>
        <w:t xml:space="preserve">(titolare, </w:t>
      </w:r>
      <w:r w:rsidRPr="00FB126D">
        <w:rPr>
          <w:rFonts w:asciiTheme="minorHAnsi" w:hAnsiTheme="minorHAnsi" w:cstheme="minorHAnsi"/>
          <w:i/>
          <w:spacing w:val="-2"/>
          <w:sz w:val="22"/>
          <w:szCs w:val="22"/>
        </w:rPr>
        <w:t>legale</w:t>
      </w:r>
      <w:r w:rsidR="0038422E" w:rsidRPr="00FB126D">
        <w:rPr>
          <w:rFonts w:asciiTheme="minorHAnsi" w:hAnsiTheme="minorHAnsi" w:cstheme="minorHAnsi"/>
          <w:i/>
          <w:sz w:val="22"/>
          <w:szCs w:val="22"/>
        </w:rPr>
        <w:t xml:space="preserve"> </w:t>
      </w:r>
      <w:r w:rsidRPr="00FB126D">
        <w:rPr>
          <w:rFonts w:asciiTheme="minorHAnsi" w:hAnsiTheme="minorHAnsi" w:cstheme="minorHAnsi"/>
          <w:i/>
          <w:spacing w:val="-2"/>
          <w:sz w:val="22"/>
          <w:szCs w:val="22"/>
        </w:rPr>
        <w:t>rappresentante</w:t>
      </w:r>
      <w:r w:rsidR="00FB126D" w:rsidRPr="00FB126D">
        <w:rPr>
          <w:rFonts w:asciiTheme="minorHAnsi" w:hAnsiTheme="minorHAnsi" w:cstheme="minorHAnsi"/>
          <w:i/>
          <w:spacing w:val="-2"/>
          <w:sz w:val="22"/>
          <w:szCs w:val="22"/>
        </w:rPr>
        <w:t>, altro</w:t>
      </w:r>
      <w:r w:rsidR="00FB126D">
        <w:rPr>
          <w:rFonts w:asciiTheme="minorHAnsi" w:hAnsiTheme="minorHAnsi" w:cstheme="minorHAnsi"/>
          <w:spacing w:val="-2"/>
          <w:sz w:val="22"/>
          <w:szCs w:val="22"/>
        </w:rPr>
        <w:t>) _</w:t>
      </w:r>
      <w:r w:rsidR="0038422E" w:rsidRPr="0038422E">
        <w:rPr>
          <w:rFonts w:asciiTheme="minorHAnsi" w:hAnsiTheme="minorHAnsi" w:cstheme="minorHAnsi"/>
          <w:sz w:val="22"/>
          <w:szCs w:val="22"/>
        </w:rPr>
        <w:t>_____________________</w:t>
      </w:r>
      <w:r w:rsidR="00FB1DDF">
        <w:rPr>
          <w:rFonts w:asciiTheme="minorHAnsi" w:hAnsiTheme="minorHAnsi" w:cstheme="minorHAnsi"/>
          <w:sz w:val="22"/>
          <w:szCs w:val="22"/>
        </w:rPr>
        <w:t>_</w:t>
      </w:r>
      <w:r w:rsidR="000F5D4C">
        <w:rPr>
          <w:rFonts w:asciiTheme="minorHAnsi" w:hAnsiTheme="minorHAnsi" w:cstheme="minorHAnsi"/>
          <w:sz w:val="22"/>
          <w:szCs w:val="22"/>
        </w:rPr>
        <w:t>___</w:t>
      </w:r>
      <w:r w:rsidR="00FB1DDF">
        <w:rPr>
          <w:rFonts w:asciiTheme="minorHAnsi" w:hAnsiTheme="minorHAnsi" w:cstheme="minorHAnsi"/>
          <w:sz w:val="22"/>
          <w:szCs w:val="22"/>
        </w:rPr>
        <w:t>___</w:t>
      </w:r>
      <w:r w:rsidR="0038422E" w:rsidRPr="0038422E">
        <w:rPr>
          <w:rFonts w:asciiTheme="minorHAnsi" w:hAnsiTheme="minorHAnsi" w:cstheme="minorHAnsi"/>
          <w:sz w:val="22"/>
          <w:szCs w:val="22"/>
        </w:rPr>
        <w:t>__________________</w:t>
      </w:r>
    </w:p>
    <w:p w:rsidR="00FB126D" w:rsidRDefault="00FB126D" w:rsidP="00296563">
      <w:pPr>
        <w:pStyle w:val="Corpotesto"/>
        <w:tabs>
          <w:tab w:val="left" w:pos="5454"/>
        </w:tabs>
        <w:spacing w:line="360" w:lineRule="auto"/>
        <w:rPr>
          <w:rFonts w:asciiTheme="minorHAnsi" w:hAnsiTheme="minorHAnsi" w:cstheme="minorHAnsi"/>
          <w:spacing w:val="-2"/>
          <w:sz w:val="22"/>
          <w:szCs w:val="22"/>
        </w:rPr>
      </w:pPr>
      <w:r>
        <w:rPr>
          <w:rFonts w:asciiTheme="minorHAnsi" w:hAnsiTheme="minorHAnsi" w:cstheme="minorHAnsi"/>
          <w:spacing w:val="-2"/>
          <w:sz w:val="22"/>
          <w:szCs w:val="22"/>
        </w:rPr>
        <w:t>dell’Operatore Economico ___________________________________________________________________</w:t>
      </w:r>
    </w:p>
    <w:p w:rsidR="0038422E" w:rsidRPr="0038422E" w:rsidRDefault="0038422E" w:rsidP="00296563">
      <w:pPr>
        <w:pStyle w:val="Corpotesto"/>
        <w:tabs>
          <w:tab w:val="left" w:pos="5454"/>
        </w:tabs>
        <w:spacing w:line="360" w:lineRule="auto"/>
        <w:rPr>
          <w:rFonts w:asciiTheme="minorHAnsi" w:hAnsiTheme="minorHAnsi" w:cstheme="minorHAnsi"/>
          <w:sz w:val="22"/>
          <w:szCs w:val="22"/>
        </w:rPr>
      </w:pPr>
      <w:r w:rsidRPr="0038422E">
        <w:rPr>
          <w:rFonts w:asciiTheme="minorHAnsi" w:hAnsiTheme="minorHAnsi" w:cstheme="minorHAnsi"/>
          <w:spacing w:val="-2"/>
          <w:sz w:val="22"/>
          <w:szCs w:val="22"/>
        </w:rPr>
        <w:t>C</w:t>
      </w:r>
      <w:r w:rsidR="002B50B0" w:rsidRPr="0038422E">
        <w:rPr>
          <w:rFonts w:asciiTheme="minorHAnsi" w:hAnsiTheme="minorHAnsi" w:cstheme="minorHAnsi"/>
          <w:spacing w:val="-2"/>
          <w:sz w:val="22"/>
          <w:szCs w:val="22"/>
        </w:rPr>
        <w:t>odice</w:t>
      </w:r>
      <w:r w:rsidRPr="0038422E">
        <w:rPr>
          <w:rFonts w:asciiTheme="minorHAnsi" w:hAnsiTheme="minorHAnsi" w:cstheme="minorHAnsi"/>
          <w:spacing w:val="-2"/>
          <w:sz w:val="22"/>
          <w:szCs w:val="22"/>
        </w:rPr>
        <w:t xml:space="preserve"> fiscale: </w:t>
      </w:r>
      <w:r w:rsidRPr="0038422E">
        <w:rPr>
          <w:rFonts w:asciiTheme="minorHAnsi" w:hAnsiTheme="minorHAnsi" w:cstheme="minorHAnsi"/>
          <w:sz w:val="22"/>
          <w:szCs w:val="22"/>
        </w:rPr>
        <w:t>________________</w:t>
      </w:r>
      <w:r w:rsidR="00FB1DDF">
        <w:rPr>
          <w:rFonts w:asciiTheme="minorHAnsi" w:hAnsiTheme="minorHAnsi" w:cstheme="minorHAnsi"/>
          <w:sz w:val="22"/>
          <w:szCs w:val="22"/>
        </w:rPr>
        <w:t>_</w:t>
      </w:r>
      <w:r w:rsidRPr="0038422E">
        <w:rPr>
          <w:rFonts w:asciiTheme="minorHAnsi" w:hAnsiTheme="minorHAnsi" w:cstheme="minorHAnsi"/>
          <w:sz w:val="22"/>
          <w:szCs w:val="22"/>
        </w:rPr>
        <w:t>_</w:t>
      </w:r>
      <w:r w:rsidR="00FB1DDF">
        <w:rPr>
          <w:rFonts w:asciiTheme="minorHAnsi" w:hAnsiTheme="minorHAnsi" w:cstheme="minorHAnsi"/>
          <w:sz w:val="22"/>
          <w:szCs w:val="22"/>
        </w:rPr>
        <w:t>_</w:t>
      </w:r>
      <w:r w:rsidRPr="0038422E">
        <w:rPr>
          <w:rFonts w:asciiTheme="minorHAnsi" w:hAnsiTheme="minorHAnsi" w:cstheme="minorHAnsi"/>
          <w:sz w:val="22"/>
          <w:szCs w:val="22"/>
        </w:rPr>
        <w:t>____</w:t>
      </w:r>
      <w:r w:rsidR="000F5D4C">
        <w:rPr>
          <w:rFonts w:asciiTheme="minorHAnsi" w:hAnsiTheme="minorHAnsi" w:cstheme="minorHAnsi"/>
          <w:sz w:val="22"/>
          <w:szCs w:val="22"/>
        </w:rPr>
        <w:t>_</w:t>
      </w:r>
      <w:r w:rsidRPr="0038422E">
        <w:rPr>
          <w:rFonts w:asciiTheme="minorHAnsi" w:hAnsiTheme="minorHAnsi" w:cstheme="minorHAnsi"/>
          <w:sz w:val="22"/>
          <w:szCs w:val="22"/>
        </w:rPr>
        <w:t>______</w:t>
      </w:r>
      <w:r w:rsidR="002B50B0" w:rsidRPr="0038422E">
        <w:rPr>
          <w:rFonts w:asciiTheme="minorHAnsi" w:hAnsiTheme="minorHAnsi" w:cstheme="minorHAnsi"/>
          <w:spacing w:val="40"/>
          <w:sz w:val="22"/>
          <w:szCs w:val="22"/>
        </w:rPr>
        <w:t xml:space="preserve"> </w:t>
      </w:r>
      <w:r w:rsidRPr="0038422E">
        <w:rPr>
          <w:rFonts w:asciiTheme="minorHAnsi" w:hAnsiTheme="minorHAnsi" w:cstheme="minorHAnsi"/>
          <w:sz w:val="22"/>
          <w:szCs w:val="22"/>
        </w:rPr>
        <w:t>P</w:t>
      </w:r>
      <w:r w:rsidR="002B50B0" w:rsidRPr="0038422E">
        <w:rPr>
          <w:rFonts w:asciiTheme="minorHAnsi" w:hAnsiTheme="minorHAnsi" w:cstheme="minorHAnsi"/>
          <w:sz w:val="22"/>
          <w:szCs w:val="22"/>
        </w:rPr>
        <w:t>artita</w:t>
      </w:r>
      <w:r w:rsidR="002B50B0" w:rsidRPr="0038422E">
        <w:rPr>
          <w:rFonts w:asciiTheme="minorHAnsi" w:hAnsiTheme="minorHAnsi" w:cstheme="minorHAnsi"/>
          <w:spacing w:val="80"/>
          <w:sz w:val="22"/>
          <w:szCs w:val="22"/>
        </w:rPr>
        <w:t xml:space="preserve"> </w:t>
      </w:r>
      <w:proofErr w:type="gramStart"/>
      <w:r w:rsidR="002B50B0" w:rsidRPr="0038422E">
        <w:rPr>
          <w:rFonts w:asciiTheme="minorHAnsi" w:hAnsiTheme="minorHAnsi" w:cstheme="minorHAnsi"/>
          <w:sz w:val="22"/>
          <w:szCs w:val="22"/>
        </w:rPr>
        <w:t>I.V.A.</w:t>
      </w:r>
      <w:r w:rsidR="0089688D">
        <w:rPr>
          <w:rFonts w:asciiTheme="minorHAnsi" w:hAnsiTheme="minorHAnsi" w:cstheme="minorHAnsi"/>
          <w:spacing w:val="77"/>
          <w:sz w:val="22"/>
          <w:szCs w:val="22"/>
        </w:rPr>
        <w:t>:</w:t>
      </w:r>
      <w:r w:rsidRPr="0038422E">
        <w:rPr>
          <w:rFonts w:asciiTheme="minorHAnsi" w:hAnsiTheme="minorHAnsi" w:cstheme="minorHAnsi"/>
          <w:sz w:val="22"/>
          <w:szCs w:val="22"/>
        </w:rPr>
        <w:t>_</w:t>
      </w:r>
      <w:proofErr w:type="gramEnd"/>
      <w:r w:rsidRPr="0038422E">
        <w:rPr>
          <w:rFonts w:asciiTheme="minorHAnsi" w:hAnsiTheme="minorHAnsi" w:cstheme="minorHAnsi"/>
          <w:sz w:val="22"/>
          <w:szCs w:val="22"/>
        </w:rPr>
        <w:t>___</w:t>
      </w:r>
      <w:r w:rsidR="00FB1DDF">
        <w:rPr>
          <w:rFonts w:asciiTheme="minorHAnsi" w:hAnsiTheme="minorHAnsi" w:cstheme="minorHAnsi"/>
          <w:sz w:val="22"/>
          <w:szCs w:val="22"/>
        </w:rPr>
        <w:t>_</w:t>
      </w:r>
      <w:r w:rsidRPr="0038422E">
        <w:rPr>
          <w:rFonts w:asciiTheme="minorHAnsi" w:hAnsiTheme="minorHAnsi" w:cstheme="minorHAnsi"/>
          <w:sz w:val="22"/>
          <w:szCs w:val="22"/>
        </w:rPr>
        <w:t>_______</w:t>
      </w:r>
      <w:r w:rsidR="00FB1DDF">
        <w:rPr>
          <w:rFonts w:asciiTheme="minorHAnsi" w:hAnsiTheme="minorHAnsi" w:cstheme="minorHAnsi"/>
          <w:sz w:val="22"/>
          <w:szCs w:val="22"/>
        </w:rPr>
        <w:t>_</w:t>
      </w:r>
      <w:r w:rsidRPr="0038422E">
        <w:rPr>
          <w:rFonts w:asciiTheme="minorHAnsi" w:hAnsiTheme="minorHAnsi" w:cstheme="minorHAnsi"/>
          <w:sz w:val="22"/>
          <w:szCs w:val="22"/>
        </w:rPr>
        <w:t>_____________</w:t>
      </w:r>
      <w:r w:rsidR="0089688D">
        <w:rPr>
          <w:rFonts w:asciiTheme="minorHAnsi" w:hAnsiTheme="minorHAnsi" w:cstheme="minorHAnsi"/>
          <w:sz w:val="22"/>
          <w:szCs w:val="22"/>
        </w:rPr>
        <w:t>____</w:t>
      </w:r>
      <w:r w:rsidRPr="0038422E">
        <w:rPr>
          <w:rFonts w:asciiTheme="minorHAnsi" w:hAnsiTheme="minorHAnsi" w:cstheme="minorHAnsi"/>
          <w:sz w:val="22"/>
          <w:szCs w:val="22"/>
        </w:rPr>
        <w:t>___</w:t>
      </w:r>
    </w:p>
    <w:p w:rsidR="0038422E" w:rsidRPr="0038422E" w:rsidRDefault="002B50B0" w:rsidP="00296563">
      <w:pPr>
        <w:pStyle w:val="Corpotesto"/>
        <w:tabs>
          <w:tab w:val="left" w:pos="5454"/>
        </w:tabs>
        <w:spacing w:line="360" w:lineRule="auto"/>
        <w:rPr>
          <w:rFonts w:asciiTheme="minorHAnsi" w:hAnsiTheme="minorHAnsi" w:cstheme="minorHAnsi"/>
          <w:spacing w:val="-6"/>
          <w:sz w:val="22"/>
          <w:szCs w:val="22"/>
        </w:rPr>
      </w:pPr>
      <w:r w:rsidRPr="0038422E">
        <w:rPr>
          <w:rFonts w:asciiTheme="minorHAnsi" w:hAnsiTheme="minorHAnsi" w:cstheme="minorHAnsi"/>
          <w:sz w:val="22"/>
          <w:szCs w:val="22"/>
        </w:rPr>
        <w:t>con</w:t>
      </w:r>
      <w:r w:rsidRPr="0038422E">
        <w:rPr>
          <w:rFonts w:asciiTheme="minorHAnsi" w:hAnsiTheme="minorHAnsi" w:cstheme="minorHAnsi"/>
          <w:spacing w:val="80"/>
          <w:sz w:val="22"/>
          <w:szCs w:val="22"/>
        </w:rPr>
        <w:t xml:space="preserve"> </w:t>
      </w:r>
      <w:r w:rsidRPr="0038422E">
        <w:rPr>
          <w:rFonts w:asciiTheme="minorHAnsi" w:hAnsiTheme="minorHAnsi" w:cstheme="minorHAnsi"/>
          <w:sz w:val="22"/>
          <w:szCs w:val="22"/>
        </w:rPr>
        <w:t>sede</w:t>
      </w:r>
      <w:r w:rsidRPr="0038422E">
        <w:rPr>
          <w:rFonts w:asciiTheme="minorHAnsi" w:hAnsiTheme="minorHAnsi" w:cstheme="minorHAnsi"/>
          <w:spacing w:val="80"/>
          <w:sz w:val="22"/>
          <w:szCs w:val="22"/>
        </w:rPr>
        <w:t xml:space="preserve"> </w:t>
      </w:r>
      <w:r w:rsidRPr="0038422E">
        <w:rPr>
          <w:rFonts w:asciiTheme="minorHAnsi" w:hAnsiTheme="minorHAnsi" w:cstheme="minorHAnsi"/>
          <w:sz w:val="22"/>
          <w:szCs w:val="22"/>
        </w:rPr>
        <w:t>legale</w:t>
      </w:r>
      <w:r w:rsidRPr="0038422E">
        <w:rPr>
          <w:rFonts w:asciiTheme="minorHAnsi" w:hAnsiTheme="minorHAnsi" w:cstheme="minorHAnsi"/>
          <w:spacing w:val="80"/>
          <w:sz w:val="22"/>
          <w:szCs w:val="22"/>
        </w:rPr>
        <w:t xml:space="preserve"> </w:t>
      </w:r>
      <w:r w:rsidRPr="0038422E">
        <w:rPr>
          <w:rFonts w:asciiTheme="minorHAnsi" w:hAnsiTheme="minorHAnsi" w:cstheme="minorHAnsi"/>
          <w:sz w:val="22"/>
          <w:szCs w:val="22"/>
        </w:rPr>
        <w:t>in</w:t>
      </w:r>
      <w:r w:rsidRPr="0038422E">
        <w:rPr>
          <w:rFonts w:asciiTheme="minorHAnsi" w:hAnsiTheme="minorHAnsi" w:cstheme="minorHAnsi"/>
          <w:spacing w:val="77"/>
          <w:sz w:val="22"/>
          <w:szCs w:val="22"/>
        </w:rPr>
        <w:t xml:space="preserve"> </w:t>
      </w:r>
      <w:r w:rsidR="0038422E" w:rsidRPr="0038422E">
        <w:rPr>
          <w:rFonts w:asciiTheme="minorHAnsi" w:hAnsiTheme="minorHAnsi" w:cstheme="minorHAnsi"/>
          <w:sz w:val="22"/>
          <w:szCs w:val="22"/>
        </w:rPr>
        <w:t>_________</w:t>
      </w:r>
      <w:r w:rsidR="00FB1DDF">
        <w:rPr>
          <w:rFonts w:asciiTheme="minorHAnsi" w:hAnsiTheme="minorHAnsi" w:cstheme="minorHAnsi"/>
          <w:sz w:val="22"/>
          <w:szCs w:val="22"/>
        </w:rPr>
        <w:t>__</w:t>
      </w:r>
      <w:r w:rsidR="0038422E" w:rsidRPr="0038422E">
        <w:rPr>
          <w:rFonts w:asciiTheme="minorHAnsi" w:hAnsiTheme="minorHAnsi" w:cstheme="minorHAnsi"/>
          <w:sz w:val="22"/>
          <w:szCs w:val="22"/>
        </w:rPr>
        <w:t>_____________</w:t>
      </w:r>
      <w:r w:rsidR="000F5D4C">
        <w:rPr>
          <w:rFonts w:asciiTheme="minorHAnsi" w:hAnsiTheme="minorHAnsi" w:cstheme="minorHAnsi"/>
          <w:sz w:val="22"/>
          <w:szCs w:val="22"/>
        </w:rPr>
        <w:t>_</w:t>
      </w:r>
      <w:r w:rsidR="0038422E" w:rsidRPr="0038422E">
        <w:rPr>
          <w:rFonts w:asciiTheme="minorHAnsi" w:hAnsiTheme="minorHAnsi" w:cstheme="minorHAnsi"/>
          <w:sz w:val="22"/>
          <w:szCs w:val="22"/>
        </w:rPr>
        <w:t>____</w:t>
      </w:r>
      <w:r w:rsidRPr="0038422E">
        <w:rPr>
          <w:rFonts w:asciiTheme="minorHAnsi" w:hAnsiTheme="minorHAnsi" w:cstheme="minorHAnsi"/>
          <w:sz w:val="22"/>
          <w:szCs w:val="22"/>
        </w:rPr>
        <w:t xml:space="preserve"> via</w:t>
      </w:r>
      <w:r w:rsidR="0038422E" w:rsidRPr="0038422E">
        <w:rPr>
          <w:rFonts w:asciiTheme="minorHAnsi" w:hAnsiTheme="minorHAnsi" w:cstheme="minorHAnsi"/>
          <w:sz w:val="22"/>
          <w:szCs w:val="22"/>
        </w:rPr>
        <w:t>_______</w:t>
      </w:r>
      <w:r w:rsidR="00FB1DDF">
        <w:rPr>
          <w:rFonts w:asciiTheme="minorHAnsi" w:hAnsiTheme="minorHAnsi" w:cstheme="minorHAnsi"/>
          <w:sz w:val="22"/>
          <w:szCs w:val="22"/>
        </w:rPr>
        <w:t>__</w:t>
      </w:r>
      <w:r w:rsidR="0038422E" w:rsidRPr="0038422E">
        <w:rPr>
          <w:rFonts w:asciiTheme="minorHAnsi" w:hAnsiTheme="minorHAnsi" w:cstheme="minorHAnsi"/>
          <w:sz w:val="22"/>
          <w:szCs w:val="22"/>
        </w:rPr>
        <w:t>__</w:t>
      </w:r>
      <w:r w:rsidR="000F5D4C">
        <w:rPr>
          <w:rFonts w:asciiTheme="minorHAnsi" w:hAnsiTheme="minorHAnsi" w:cstheme="minorHAnsi"/>
          <w:sz w:val="22"/>
          <w:szCs w:val="22"/>
        </w:rPr>
        <w:t>_</w:t>
      </w:r>
      <w:r w:rsidR="0038422E" w:rsidRPr="0038422E">
        <w:rPr>
          <w:rFonts w:asciiTheme="minorHAnsi" w:hAnsiTheme="minorHAnsi" w:cstheme="minorHAnsi"/>
          <w:sz w:val="22"/>
          <w:szCs w:val="22"/>
        </w:rPr>
        <w:t xml:space="preserve">___________________ </w:t>
      </w:r>
      <w:r w:rsidR="0038422E" w:rsidRPr="0038422E">
        <w:rPr>
          <w:rFonts w:asciiTheme="minorHAnsi" w:hAnsiTheme="minorHAnsi" w:cstheme="minorHAnsi"/>
          <w:spacing w:val="-6"/>
          <w:sz w:val="22"/>
          <w:szCs w:val="22"/>
        </w:rPr>
        <w:t>n. __</w:t>
      </w:r>
      <w:r w:rsidR="000F5D4C">
        <w:rPr>
          <w:rFonts w:asciiTheme="minorHAnsi" w:hAnsiTheme="minorHAnsi" w:cstheme="minorHAnsi"/>
          <w:spacing w:val="-6"/>
          <w:sz w:val="22"/>
          <w:szCs w:val="22"/>
        </w:rPr>
        <w:t>_</w:t>
      </w:r>
      <w:r w:rsidR="0038422E" w:rsidRPr="0038422E">
        <w:rPr>
          <w:rFonts w:asciiTheme="minorHAnsi" w:hAnsiTheme="minorHAnsi" w:cstheme="minorHAnsi"/>
          <w:spacing w:val="-6"/>
          <w:sz w:val="22"/>
          <w:szCs w:val="22"/>
        </w:rPr>
        <w:t>__</w:t>
      </w:r>
    </w:p>
    <w:p w:rsidR="00FB126D" w:rsidRDefault="002B50B0" w:rsidP="00296563">
      <w:pPr>
        <w:pStyle w:val="Corpotesto"/>
        <w:tabs>
          <w:tab w:val="left" w:pos="5454"/>
        </w:tabs>
        <w:spacing w:line="360" w:lineRule="auto"/>
        <w:rPr>
          <w:rFonts w:asciiTheme="minorHAnsi" w:hAnsiTheme="minorHAnsi" w:cstheme="minorHAnsi"/>
          <w:spacing w:val="-30"/>
          <w:sz w:val="22"/>
          <w:szCs w:val="22"/>
        </w:rPr>
      </w:pPr>
      <w:r w:rsidRPr="0038422E">
        <w:rPr>
          <w:rFonts w:asciiTheme="minorHAnsi" w:hAnsiTheme="minorHAnsi" w:cstheme="minorHAnsi"/>
          <w:sz w:val="22"/>
          <w:szCs w:val="22"/>
        </w:rPr>
        <w:t>Tel.</w:t>
      </w:r>
      <w:r w:rsidRPr="0038422E">
        <w:rPr>
          <w:rFonts w:asciiTheme="minorHAnsi" w:hAnsiTheme="minorHAnsi" w:cstheme="minorHAnsi"/>
          <w:spacing w:val="25"/>
          <w:sz w:val="22"/>
          <w:szCs w:val="22"/>
        </w:rPr>
        <w:t xml:space="preserve"> </w:t>
      </w:r>
      <w:r w:rsidR="0038422E" w:rsidRPr="0038422E">
        <w:rPr>
          <w:rFonts w:asciiTheme="minorHAnsi" w:hAnsiTheme="minorHAnsi" w:cstheme="minorHAnsi"/>
          <w:sz w:val="22"/>
          <w:szCs w:val="22"/>
        </w:rPr>
        <w:t>_________________________</w:t>
      </w:r>
      <w:r w:rsidRPr="0038422E">
        <w:rPr>
          <w:rFonts w:asciiTheme="minorHAnsi" w:hAnsiTheme="minorHAnsi" w:cstheme="minorHAnsi"/>
          <w:spacing w:val="-30"/>
          <w:sz w:val="22"/>
          <w:szCs w:val="22"/>
        </w:rPr>
        <w:t xml:space="preserve"> </w:t>
      </w:r>
      <w:r w:rsidR="00FB126D">
        <w:rPr>
          <w:rFonts w:asciiTheme="minorHAnsi" w:hAnsiTheme="minorHAnsi" w:cstheme="minorHAnsi"/>
          <w:spacing w:val="-30"/>
          <w:sz w:val="22"/>
          <w:szCs w:val="22"/>
        </w:rPr>
        <w:t xml:space="preserve"> </w:t>
      </w:r>
    </w:p>
    <w:p w:rsidR="003169B0" w:rsidRDefault="002B50B0" w:rsidP="00296563">
      <w:pPr>
        <w:pStyle w:val="Corpotesto"/>
        <w:tabs>
          <w:tab w:val="left" w:pos="5454"/>
        </w:tabs>
        <w:spacing w:line="360" w:lineRule="auto"/>
        <w:rPr>
          <w:rFonts w:asciiTheme="minorHAnsi" w:hAnsiTheme="minorHAnsi" w:cstheme="minorHAnsi"/>
          <w:sz w:val="22"/>
          <w:szCs w:val="22"/>
        </w:rPr>
      </w:pPr>
      <w:r w:rsidRPr="0038422E">
        <w:rPr>
          <w:rFonts w:asciiTheme="minorHAnsi" w:hAnsiTheme="minorHAnsi" w:cstheme="minorHAnsi"/>
          <w:sz w:val="22"/>
          <w:szCs w:val="22"/>
        </w:rPr>
        <w:t>Indirizzo</w:t>
      </w:r>
      <w:r w:rsidRPr="0038422E">
        <w:rPr>
          <w:rFonts w:asciiTheme="minorHAnsi" w:hAnsiTheme="minorHAnsi" w:cstheme="minorHAnsi"/>
          <w:spacing w:val="-5"/>
          <w:sz w:val="22"/>
          <w:szCs w:val="22"/>
        </w:rPr>
        <w:t xml:space="preserve"> </w:t>
      </w:r>
      <w:r w:rsidRPr="0038422E">
        <w:rPr>
          <w:rFonts w:asciiTheme="minorHAnsi" w:hAnsiTheme="minorHAnsi" w:cstheme="minorHAnsi"/>
          <w:sz w:val="22"/>
          <w:szCs w:val="22"/>
        </w:rPr>
        <w:t xml:space="preserve">di Posta elettronica certificata </w:t>
      </w:r>
      <w:r w:rsidR="00FB126D">
        <w:rPr>
          <w:rFonts w:asciiTheme="minorHAnsi" w:hAnsiTheme="minorHAnsi" w:cstheme="minorHAnsi"/>
          <w:sz w:val="22"/>
          <w:szCs w:val="22"/>
        </w:rPr>
        <w:t>___________________</w:t>
      </w:r>
      <w:r w:rsidR="0038422E" w:rsidRPr="0038422E">
        <w:rPr>
          <w:rFonts w:asciiTheme="minorHAnsi" w:hAnsiTheme="minorHAnsi" w:cstheme="minorHAnsi"/>
          <w:sz w:val="22"/>
          <w:szCs w:val="22"/>
        </w:rPr>
        <w:t>______</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b/>
          <w:bCs/>
          <w:lang w:val="it" w:eastAsia="it-IT"/>
        </w:rPr>
        <w:t xml:space="preserve">ai sensi degli artt. 46, 47, 75 e 76 del </w:t>
      </w:r>
      <w:proofErr w:type="spellStart"/>
      <w:r w:rsidRPr="00286C7F">
        <w:rPr>
          <w:rFonts w:ascii="Calibri" w:eastAsia="Calibri" w:hAnsi="Calibri" w:cs="Calibri"/>
          <w:b/>
          <w:bCs/>
          <w:lang w:val="it" w:eastAsia="it-IT"/>
        </w:rPr>
        <w:t>d.P.R.</w:t>
      </w:r>
      <w:proofErr w:type="spellEnd"/>
      <w:r w:rsidRPr="00286C7F">
        <w:rPr>
          <w:rFonts w:ascii="Calibri" w:eastAsia="Calibri" w:hAnsi="Calibri" w:cs="Calibri"/>
          <w:b/>
          <w:bCs/>
          <w:lang w:val="it" w:eastAsia="it-IT"/>
        </w:rPr>
        <w:t xml:space="preserve"> 28.12.2000, N. 445 e </w:t>
      </w:r>
      <w:proofErr w:type="spellStart"/>
      <w:r w:rsidRPr="00286C7F">
        <w:rPr>
          <w:rFonts w:ascii="Calibri" w:eastAsia="Calibri" w:hAnsi="Calibri" w:cs="Calibri"/>
          <w:b/>
          <w:bCs/>
          <w:lang w:val="it" w:eastAsia="it-IT"/>
        </w:rPr>
        <w:t>ss.mm.ii</w:t>
      </w:r>
      <w:proofErr w:type="spellEnd"/>
      <w:r w:rsidRPr="00286C7F">
        <w:rPr>
          <w:rFonts w:ascii="Calibri" w:eastAsia="Calibri" w:hAnsi="Calibri" w:cs="Calibri"/>
          <w:b/>
          <w:bCs/>
          <w:lang w:val="it" w:eastAsia="it-IT"/>
        </w:rPr>
        <w:t>.</w:t>
      </w:r>
      <w:r w:rsidRPr="00286C7F">
        <w:rPr>
          <w:rFonts w:ascii="Calibri" w:eastAsia="Calibri" w:hAnsi="Calibri" w:cs="Calibri"/>
          <w:lang w:val="it" w:eastAsia="it-IT"/>
        </w:rPr>
        <w:t>, consapevole della responsabilità e delle conseguenze civili, amministrative e penali previste in caso di rilascio di dichiarazioni mendaci e/o formazione di atti falsi e/o uso degli stessi,</w:t>
      </w:r>
    </w:p>
    <w:p w:rsidR="00286C7F" w:rsidRPr="00286C7F" w:rsidRDefault="00286C7F" w:rsidP="00286C7F">
      <w:pPr>
        <w:widowControl/>
        <w:autoSpaceDE/>
        <w:autoSpaceDN/>
        <w:spacing w:after="160" w:line="259" w:lineRule="auto"/>
        <w:jc w:val="center"/>
        <w:rPr>
          <w:rFonts w:ascii="Calibri" w:eastAsia="Calibri" w:hAnsi="Calibri" w:cs="Calibri"/>
          <w:lang w:val="it" w:eastAsia="it-IT"/>
        </w:rPr>
      </w:pPr>
      <w:r w:rsidRPr="00286C7F">
        <w:rPr>
          <w:rFonts w:ascii="Calibri" w:eastAsia="Calibri" w:hAnsi="Calibri" w:cs="Calibri"/>
          <w:b/>
          <w:bCs/>
          <w:lang w:val="it" w:eastAsia="it-IT"/>
        </w:rPr>
        <w:t>DICHIARA</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 xml:space="preserve">DI ESSERE iscritto alla </w:t>
      </w:r>
      <w:r w:rsidRPr="00286C7F">
        <w:rPr>
          <w:rFonts w:ascii="Calibri" w:eastAsia="Calibri" w:hAnsi="Calibri" w:cs="Calibri"/>
          <w:b/>
          <w:bCs/>
          <w:lang w:val="it" w:eastAsia="it-IT"/>
        </w:rPr>
        <w:t>CCIAA</w:t>
      </w:r>
      <w:r w:rsidRPr="00286C7F">
        <w:rPr>
          <w:rFonts w:ascii="Calibri" w:eastAsia="Calibri" w:hAnsi="Calibri" w:cs="Calibri"/>
          <w:lang w:val="it" w:eastAsia="it-IT"/>
        </w:rPr>
        <w:t xml:space="preserve"> per un’attività pertinente con l’oggetto dell’appalto, con i seguenti dati:</w:t>
      </w:r>
    </w:p>
    <w:tbl>
      <w:tblPr>
        <w:tblW w:w="9351" w:type="dxa"/>
        <w:tblLayout w:type="fixed"/>
        <w:tblLook w:val="0400" w:firstRow="0" w:lastRow="0" w:firstColumn="0" w:lastColumn="0" w:noHBand="0" w:noVBand="1"/>
      </w:tblPr>
      <w:tblGrid>
        <w:gridCol w:w="3262"/>
        <w:gridCol w:w="2006"/>
        <w:gridCol w:w="801"/>
        <w:gridCol w:w="3282"/>
      </w:tblGrid>
      <w:tr w:rsidR="00286C7F" w:rsidRPr="00286C7F" w:rsidTr="00B01937">
        <w:trPr>
          <w:trHeight w:val="476"/>
        </w:trPr>
        <w:tc>
          <w:tcPr>
            <w:tcW w:w="3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Provincia di iscrizione: _________</w:t>
            </w:r>
            <w:r w:rsidR="000E66AC">
              <w:rPr>
                <w:rFonts w:ascii="Calibri" w:eastAsia="Calibri" w:hAnsi="Calibri" w:cs="Calibri"/>
                <w:lang w:val="it" w:eastAsia="it-IT"/>
              </w:rPr>
              <w:t>______________</w:t>
            </w:r>
            <w:r w:rsidRPr="00286C7F">
              <w:rPr>
                <w:rFonts w:ascii="Calibri" w:eastAsia="Calibri" w:hAnsi="Calibri" w:cs="Calibri"/>
                <w:lang w:val="it" w:eastAsia="it-IT"/>
              </w:rPr>
              <w:t>_</w:t>
            </w:r>
          </w:p>
        </w:tc>
        <w:tc>
          <w:tcPr>
            <w:tcW w:w="20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p>
        </w:tc>
      </w:tr>
      <w:tr w:rsidR="00286C7F" w:rsidRPr="00286C7F" w:rsidTr="00B01937">
        <w:trPr>
          <w:trHeight w:val="700"/>
        </w:trPr>
        <w:tc>
          <w:tcPr>
            <w:tcW w:w="3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Attività:</w:t>
            </w:r>
          </w:p>
        </w:tc>
        <w:tc>
          <w:tcPr>
            <w:tcW w:w="20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p>
        </w:tc>
        <w:tc>
          <w:tcPr>
            <w:tcW w:w="8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p>
        </w:tc>
      </w:tr>
    </w:tbl>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p>
    <w:p w:rsidR="00286C7F" w:rsidRPr="00286C7F" w:rsidRDefault="000E66AC" w:rsidP="00286C7F">
      <w:pPr>
        <w:widowControl/>
        <w:autoSpaceDE/>
        <w:autoSpaceDN/>
        <w:spacing w:after="160" w:line="259" w:lineRule="auto"/>
        <w:jc w:val="both"/>
        <w:rPr>
          <w:rFonts w:ascii="Calibri" w:eastAsia="Calibri" w:hAnsi="Calibri" w:cs="Calibri"/>
          <w:lang w:val="it" w:eastAsia="it-IT"/>
        </w:rPr>
      </w:pPr>
      <w:sdt>
        <w:sdtPr>
          <w:rPr>
            <w:rFonts w:ascii="Calibri" w:eastAsia="Calibri" w:hAnsi="Calibri" w:cs="Calibri"/>
            <w:lang w:val="it" w:eastAsia="it-IT"/>
          </w:rPr>
          <w:tag w:val="goog_rdk_6"/>
          <w:id w:val="213466220"/>
        </w:sdtPr>
        <w:sdtEndPr/>
        <w:sdtContent>
          <w:r w:rsidR="00286C7F" w:rsidRPr="00286C7F">
            <w:rPr>
              <w:rFonts w:ascii="Segoe UI Symbol" w:eastAsia="Arial Unicode MS" w:hAnsi="Segoe UI Symbol" w:cs="Segoe UI Symbol"/>
              <w:lang w:val="it" w:eastAsia="it-IT"/>
            </w:rPr>
            <w:t>☐</w:t>
          </w:r>
        </w:sdtContent>
      </w:sdt>
      <w:r w:rsidR="00286C7F" w:rsidRPr="00286C7F">
        <w:rPr>
          <w:rFonts w:ascii="Calibri" w:eastAsia="Calibri" w:hAnsi="Calibri" w:cs="Calibri"/>
          <w:lang w:val="it" w:eastAsia="it-IT"/>
        </w:rPr>
        <w:t xml:space="preserve"> </w:t>
      </w:r>
      <w:r w:rsidR="00402B0F">
        <w:rPr>
          <w:rFonts w:ascii="Calibri" w:eastAsia="Calibri" w:hAnsi="Calibri" w:cs="Calibri"/>
          <w:lang w:val="it" w:eastAsia="it-IT"/>
        </w:rPr>
        <w:t xml:space="preserve">di </w:t>
      </w:r>
      <w:r w:rsidR="00286C7F" w:rsidRPr="00286C7F">
        <w:rPr>
          <w:rFonts w:ascii="Calibri" w:eastAsia="Calibri" w:hAnsi="Calibri" w:cs="Calibri"/>
          <w:lang w:val="it" w:eastAsia="it-IT"/>
        </w:rPr>
        <w:t>essere </w:t>
      </w:r>
    </w:p>
    <w:p w:rsidR="00286C7F" w:rsidRPr="00286C7F" w:rsidRDefault="000E66AC" w:rsidP="00286C7F">
      <w:pPr>
        <w:widowControl/>
        <w:autoSpaceDE/>
        <w:autoSpaceDN/>
        <w:spacing w:after="160" w:line="259" w:lineRule="auto"/>
        <w:jc w:val="both"/>
        <w:rPr>
          <w:rFonts w:ascii="Calibri" w:eastAsia="Calibri" w:hAnsi="Calibri" w:cs="Calibri"/>
          <w:lang w:val="it" w:eastAsia="it-IT"/>
        </w:rPr>
      </w:pPr>
      <w:sdt>
        <w:sdtPr>
          <w:rPr>
            <w:rFonts w:ascii="Calibri" w:eastAsia="Calibri" w:hAnsi="Calibri" w:cs="Calibri"/>
            <w:lang w:val="it" w:eastAsia="it-IT"/>
          </w:rPr>
          <w:tag w:val="goog_rdk_7"/>
          <w:id w:val="484121046"/>
        </w:sdtPr>
        <w:sdtEndPr/>
        <w:sdtContent>
          <w:r w:rsidR="00286C7F" w:rsidRPr="00286C7F">
            <w:rPr>
              <w:rFonts w:ascii="Segoe UI Symbol" w:eastAsia="Arial Unicode MS" w:hAnsi="Segoe UI Symbol" w:cs="Segoe UI Symbol"/>
              <w:lang w:val="it" w:eastAsia="it-IT"/>
            </w:rPr>
            <w:t>☐</w:t>
          </w:r>
        </w:sdtContent>
      </w:sdt>
      <w:r w:rsidR="00286C7F" w:rsidRPr="00286C7F">
        <w:rPr>
          <w:rFonts w:ascii="Calibri" w:eastAsia="Calibri" w:hAnsi="Calibri" w:cs="Calibri"/>
          <w:lang w:val="it" w:eastAsia="it-IT"/>
        </w:rPr>
        <w:t xml:space="preserve"> </w:t>
      </w:r>
      <w:r w:rsidR="00402B0F">
        <w:rPr>
          <w:rFonts w:ascii="Calibri" w:eastAsia="Calibri" w:hAnsi="Calibri" w:cs="Calibri"/>
          <w:lang w:val="it" w:eastAsia="it-IT"/>
        </w:rPr>
        <w:t xml:space="preserve">di </w:t>
      </w:r>
      <w:r w:rsidR="00286C7F" w:rsidRPr="00286C7F">
        <w:rPr>
          <w:rFonts w:ascii="Calibri" w:eastAsia="Calibri" w:hAnsi="Calibri" w:cs="Calibri"/>
          <w:lang w:val="it" w:eastAsia="it-IT"/>
        </w:rPr>
        <w:t>non essere </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286C7F">
        <w:rPr>
          <w:rFonts w:ascii="Calibri" w:eastAsia="Calibri" w:hAnsi="Calibri" w:cs="Calibri"/>
          <w:i/>
          <w:iCs/>
          <w:lang w:val="it" w:eastAsia="it-IT"/>
        </w:rPr>
        <w:t>[Sono considerate micro, piccole o medie quelle che rispondo alle seguenti due condizioni: effettivi (unità lavorative/anno) inferiori a 250 e fatturato annuo inferiore a 50 milioni di euro o totale di bilancio inferiore a 43 milioni di euro]</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p>
    <w:tbl>
      <w:tblPr>
        <w:tblW w:w="9639" w:type="dxa"/>
        <w:tblLayout w:type="fixed"/>
        <w:tblLook w:val="0400" w:firstRow="0" w:lastRow="0" w:firstColumn="0" w:lastColumn="0" w:noHBand="0" w:noVBand="1"/>
      </w:tblPr>
      <w:tblGrid>
        <w:gridCol w:w="9639"/>
      </w:tblGrid>
      <w:tr w:rsidR="00286C7F" w:rsidRPr="00286C7F" w:rsidTr="00B01937">
        <w:tc>
          <w:tcPr>
            <w:tcW w:w="96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b/>
                <w:bCs/>
                <w:u w:val="single"/>
                <w:lang w:val="it" w:eastAsia="it-IT"/>
              </w:rPr>
              <w:t>PARTE I</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b/>
                <w:bCs/>
                <w:lang w:val="it" w:eastAsia="it-IT"/>
              </w:rPr>
              <w:t>Requisiti di ordine generale e cause di esclusione automatica </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i/>
                <w:iCs/>
                <w:lang w:val="it" w:eastAsia="it-IT"/>
              </w:rPr>
              <w:lastRenderedPageBreak/>
              <w:t>(articolo 94  d.lgs. 36/2023)</w:t>
            </w:r>
          </w:p>
        </w:tc>
      </w:tr>
    </w:tbl>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In ordine ai requisiti di cui all'art. 94 del d.lgs. 36/2023, </w:t>
      </w:r>
    </w:p>
    <w:p w:rsidR="00286C7F" w:rsidRPr="00286C7F" w:rsidRDefault="00286C7F" w:rsidP="00286C7F">
      <w:pPr>
        <w:widowControl/>
        <w:autoSpaceDE/>
        <w:autoSpaceDN/>
        <w:spacing w:after="160" w:line="259" w:lineRule="auto"/>
        <w:jc w:val="center"/>
        <w:rPr>
          <w:rFonts w:ascii="Calibri" w:eastAsia="Calibri" w:hAnsi="Calibri" w:cs="Calibri"/>
          <w:u w:val="single"/>
          <w:lang w:val="it" w:eastAsia="it-IT"/>
        </w:rPr>
      </w:pPr>
      <w:r w:rsidRPr="00286C7F">
        <w:rPr>
          <w:rFonts w:ascii="Calibri" w:eastAsia="Calibri" w:hAnsi="Calibri" w:cs="Calibri"/>
          <w:b/>
          <w:bCs/>
          <w:u w:val="single"/>
          <w:lang w:val="it" w:eastAsia="it-IT"/>
        </w:rPr>
        <w:t>DICHIARA</w:t>
      </w:r>
    </w:p>
    <w:p w:rsidR="00286C7F" w:rsidRPr="00286C7F" w:rsidRDefault="000E66AC" w:rsidP="00286C7F">
      <w:pPr>
        <w:widowControl/>
        <w:autoSpaceDE/>
        <w:autoSpaceDN/>
        <w:spacing w:after="160" w:line="259" w:lineRule="auto"/>
        <w:jc w:val="both"/>
        <w:rPr>
          <w:rFonts w:ascii="Calibri" w:eastAsia="Calibri" w:hAnsi="Calibri" w:cs="Calibri"/>
          <w:lang w:val="it" w:eastAsia="it-IT"/>
        </w:rPr>
      </w:pPr>
      <w:sdt>
        <w:sdtPr>
          <w:rPr>
            <w:rFonts w:ascii="Calibri" w:eastAsia="Calibri" w:hAnsi="Calibri" w:cs="Calibri"/>
            <w:lang w:val="it" w:eastAsia="it-IT"/>
          </w:rPr>
          <w:tag w:val="goog_rdk_8"/>
          <w:id w:val="1856734907"/>
        </w:sdtPr>
        <w:sdtEndPr/>
        <w:sdtContent>
          <w:r w:rsidR="00286C7F" w:rsidRPr="00286C7F">
            <w:rPr>
              <w:rFonts w:ascii="Segoe UI Symbol" w:eastAsia="Arial Unicode MS" w:hAnsi="Segoe UI Symbol" w:cs="Segoe UI Symbol"/>
              <w:lang w:val="it" w:eastAsia="it-IT"/>
            </w:rPr>
            <w:t>☐</w:t>
          </w:r>
        </w:sdtContent>
      </w:sdt>
      <w:r w:rsidR="00286C7F" w:rsidRPr="00286C7F">
        <w:rPr>
          <w:rFonts w:ascii="Calibri" w:eastAsia="Calibri" w:hAnsi="Calibri" w:cs="Calibri"/>
          <w:lang w:val="it" w:eastAsia="it-IT"/>
        </w:rPr>
        <w:t xml:space="preserve"> che, con riferimento al sottoscritto dichiarante, ai soggetti indicati al comma 3 dell’art. 94 del D. </w:t>
      </w:r>
      <w:proofErr w:type="spellStart"/>
      <w:r w:rsidR="00286C7F" w:rsidRPr="00286C7F">
        <w:rPr>
          <w:rFonts w:ascii="Calibri" w:eastAsia="Calibri" w:hAnsi="Calibri" w:cs="Calibri"/>
          <w:lang w:val="it" w:eastAsia="it-IT"/>
        </w:rPr>
        <w:t>Lgs</w:t>
      </w:r>
      <w:proofErr w:type="spellEnd"/>
      <w:r w:rsidR="00286C7F" w:rsidRPr="00286C7F">
        <w:rPr>
          <w:rFonts w:ascii="Calibri" w:eastAsia="Calibri" w:hAnsi="Calibri" w:cs="Calibri"/>
          <w:lang w:val="it" w:eastAsia="it-IT"/>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286C7F" w:rsidRPr="00286C7F" w:rsidRDefault="000E66AC" w:rsidP="00286C7F">
      <w:pPr>
        <w:widowControl/>
        <w:autoSpaceDE/>
        <w:autoSpaceDN/>
        <w:spacing w:after="160" w:line="259" w:lineRule="auto"/>
        <w:jc w:val="both"/>
        <w:rPr>
          <w:rFonts w:ascii="Calibri" w:eastAsia="Calibri" w:hAnsi="Calibri" w:cs="Calibri"/>
          <w:lang w:val="it" w:eastAsia="it-IT"/>
        </w:rPr>
      </w:pPr>
      <w:sdt>
        <w:sdtPr>
          <w:rPr>
            <w:rFonts w:ascii="Calibri" w:eastAsia="Calibri" w:hAnsi="Calibri" w:cs="Calibri"/>
            <w:lang w:val="it" w:eastAsia="it-IT"/>
          </w:rPr>
          <w:tag w:val="goog_rdk_9"/>
          <w:id w:val="1770912356"/>
        </w:sdtPr>
        <w:sdtEndPr/>
        <w:sdtContent>
          <w:r w:rsidR="00286C7F" w:rsidRPr="00286C7F">
            <w:rPr>
              <w:rFonts w:ascii="Segoe UI Symbol" w:eastAsia="Arial Unicode MS" w:hAnsi="Segoe UI Symbol" w:cs="Segoe UI Symbol"/>
              <w:lang w:val="it" w:eastAsia="it-IT"/>
            </w:rPr>
            <w:t>☐</w:t>
          </w:r>
        </w:sdtContent>
      </w:sdt>
      <w:r w:rsidR="00286C7F" w:rsidRPr="00286C7F">
        <w:rPr>
          <w:rFonts w:ascii="Calibri" w:eastAsia="Calibri" w:hAnsi="Calibri" w:cs="Calibri"/>
          <w:lang w:val="it" w:eastAsia="it-IT"/>
        </w:rPr>
        <w:t xml:space="preserve"> che, con riferimento al sottoscritto dichiarante e ai soggetti indicati al comma 3 dell’art. 94 del D. </w:t>
      </w:r>
      <w:proofErr w:type="spellStart"/>
      <w:r w:rsidR="00286C7F" w:rsidRPr="00286C7F">
        <w:rPr>
          <w:rFonts w:ascii="Calibri" w:eastAsia="Calibri" w:hAnsi="Calibri" w:cs="Calibri"/>
          <w:lang w:val="it" w:eastAsia="it-IT"/>
        </w:rPr>
        <w:t>Lgs</w:t>
      </w:r>
      <w:proofErr w:type="spellEnd"/>
      <w:r w:rsidR="00286C7F" w:rsidRPr="00286C7F">
        <w:rPr>
          <w:rFonts w:ascii="Calibri" w:eastAsia="Calibri" w:hAnsi="Calibri" w:cs="Calibri"/>
          <w:lang w:val="it" w:eastAsia="it-IT"/>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286C7F" w:rsidRPr="00286C7F" w:rsidRDefault="000E66AC" w:rsidP="00286C7F">
      <w:pPr>
        <w:widowControl/>
        <w:autoSpaceDE/>
        <w:autoSpaceDN/>
        <w:spacing w:after="160" w:line="259" w:lineRule="auto"/>
        <w:jc w:val="both"/>
        <w:rPr>
          <w:rFonts w:ascii="Calibri" w:eastAsia="Calibri" w:hAnsi="Calibri" w:cs="Calibri"/>
          <w:lang w:val="it" w:eastAsia="it-IT"/>
        </w:rPr>
      </w:pPr>
      <w:sdt>
        <w:sdtPr>
          <w:rPr>
            <w:rFonts w:ascii="Calibri" w:eastAsia="Calibri" w:hAnsi="Calibri" w:cs="Calibri"/>
            <w:lang w:val="it" w:eastAsia="it-IT"/>
          </w:rPr>
          <w:tag w:val="goog_rdk_10"/>
          <w:id w:val="929559113"/>
        </w:sdtPr>
        <w:sdtEndPr/>
        <w:sdtContent>
          <w:r w:rsidR="00286C7F" w:rsidRPr="00286C7F">
            <w:rPr>
              <w:rFonts w:ascii="Segoe UI Symbol" w:eastAsia="Arial Unicode MS" w:hAnsi="Segoe UI Symbol" w:cs="Segoe UI Symbol"/>
              <w:lang w:val="it" w:eastAsia="it-IT"/>
            </w:rPr>
            <w:t>☐</w:t>
          </w:r>
        </w:sdtContent>
      </w:sdt>
      <w:r w:rsidR="00286C7F" w:rsidRPr="00286C7F">
        <w:rPr>
          <w:rFonts w:ascii="Calibri" w:eastAsia="Calibri" w:hAnsi="Calibri" w:cs="Calibri"/>
          <w:lang w:val="it" w:eastAsia="it-IT"/>
        </w:rPr>
        <w:t xml:space="preserve"> di non versare in alcuna delle cause di esclusione di cui al comma 5 dell’articolo 94 del d.lgs. 36/2023, laddove applicabili, cui si rinvia e che si intende qui per ripetuto e trascritto;</w:t>
      </w:r>
    </w:p>
    <w:p w:rsidR="00286C7F" w:rsidRPr="00286C7F" w:rsidRDefault="000E66AC" w:rsidP="00286C7F">
      <w:pPr>
        <w:widowControl/>
        <w:autoSpaceDE/>
        <w:autoSpaceDN/>
        <w:spacing w:after="160" w:line="259" w:lineRule="auto"/>
        <w:jc w:val="both"/>
        <w:rPr>
          <w:rFonts w:ascii="Calibri" w:eastAsia="Calibri" w:hAnsi="Calibri" w:cs="Calibri"/>
          <w:lang w:val="it" w:eastAsia="it-IT"/>
        </w:rPr>
      </w:pPr>
      <w:sdt>
        <w:sdtPr>
          <w:rPr>
            <w:rFonts w:ascii="Calibri" w:eastAsia="Calibri" w:hAnsi="Calibri" w:cs="Calibri"/>
            <w:lang w:val="it" w:eastAsia="it-IT"/>
          </w:rPr>
          <w:tag w:val="goog_rdk_11"/>
          <w:id w:val="-1355146370"/>
        </w:sdtPr>
        <w:sdtEndPr/>
        <w:sdtContent>
          <w:r w:rsidR="00286C7F" w:rsidRPr="00286C7F">
            <w:rPr>
              <w:rFonts w:ascii="Segoe UI Symbol" w:eastAsia="Arial Unicode MS" w:hAnsi="Segoe UI Symbol" w:cs="Segoe UI Symbol"/>
              <w:lang w:val="it" w:eastAsia="it-IT"/>
            </w:rPr>
            <w:t>☐</w:t>
          </w:r>
        </w:sdtContent>
      </w:sdt>
      <w:r w:rsidR="00286C7F" w:rsidRPr="00286C7F">
        <w:rPr>
          <w:rFonts w:ascii="Calibri" w:eastAsia="Calibri" w:hAnsi="Calibri" w:cs="Calibri"/>
          <w:lang w:val="it" w:eastAsia="it-IT"/>
        </w:rPr>
        <w:t xml:space="preserve"> che, ai sensi dell’articolo 94, comma 6, del D. </w:t>
      </w:r>
      <w:proofErr w:type="spellStart"/>
      <w:r w:rsidR="00286C7F" w:rsidRPr="00286C7F">
        <w:rPr>
          <w:rFonts w:ascii="Calibri" w:eastAsia="Calibri" w:hAnsi="Calibri" w:cs="Calibri"/>
          <w:lang w:val="it" w:eastAsia="it-IT"/>
        </w:rPr>
        <w:t>Lgs</w:t>
      </w:r>
      <w:proofErr w:type="spellEnd"/>
      <w:r w:rsidR="00286C7F" w:rsidRPr="00286C7F">
        <w:rPr>
          <w:rFonts w:ascii="Calibri" w:eastAsia="Calibri" w:hAnsi="Calibri" w:cs="Calibri"/>
          <w:lang w:val="it"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Layout w:type="fixed"/>
        <w:tblLook w:val="0400" w:firstRow="0" w:lastRow="0" w:firstColumn="0" w:lastColumn="0" w:noHBand="0" w:noVBand="1"/>
      </w:tblPr>
      <w:tblGrid>
        <w:gridCol w:w="9639"/>
      </w:tblGrid>
      <w:tr w:rsidR="00286C7F" w:rsidRPr="00286C7F" w:rsidTr="00B01937">
        <w:tc>
          <w:tcPr>
            <w:tcW w:w="96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br/>
            </w:r>
            <w:r w:rsidRPr="00286C7F">
              <w:rPr>
                <w:rFonts w:ascii="Calibri" w:eastAsia="Calibri" w:hAnsi="Calibri" w:cs="Calibri"/>
                <w:b/>
                <w:bCs/>
                <w:u w:val="single"/>
                <w:lang w:val="it" w:eastAsia="it-IT"/>
              </w:rPr>
              <w:t>PARTE II</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b/>
                <w:bCs/>
                <w:lang w:val="it" w:eastAsia="it-IT"/>
              </w:rPr>
              <w:t>Cause di esclusione NON Automatica</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i/>
                <w:iCs/>
                <w:lang w:val="it" w:eastAsia="it-IT"/>
              </w:rPr>
              <w:t>(articolo 95 d.lgs. 36/2023)</w:t>
            </w:r>
          </w:p>
        </w:tc>
      </w:tr>
    </w:tbl>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In ordine ai requisiti di cui all'art. 95 del d.lgs. 36/2023, </w:t>
      </w:r>
    </w:p>
    <w:p w:rsidR="00286C7F" w:rsidRPr="00286C7F" w:rsidRDefault="00286C7F" w:rsidP="00286C7F">
      <w:pPr>
        <w:widowControl/>
        <w:autoSpaceDE/>
        <w:autoSpaceDN/>
        <w:spacing w:after="160" w:line="259" w:lineRule="auto"/>
        <w:jc w:val="center"/>
        <w:rPr>
          <w:rFonts w:ascii="Calibri" w:eastAsia="Calibri" w:hAnsi="Calibri" w:cs="Calibri"/>
          <w:u w:val="single"/>
          <w:lang w:val="it" w:eastAsia="it-IT"/>
        </w:rPr>
      </w:pPr>
      <w:r w:rsidRPr="00286C7F">
        <w:rPr>
          <w:rFonts w:ascii="Calibri" w:eastAsia="Calibri" w:hAnsi="Calibri" w:cs="Calibri"/>
          <w:b/>
          <w:bCs/>
          <w:u w:val="single"/>
          <w:lang w:val="it" w:eastAsia="it-IT"/>
        </w:rPr>
        <w:t>DICHIARA</w:t>
      </w:r>
    </w:p>
    <w:p w:rsidR="00286C7F" w:rsidRPr="00286C7F" w:rsidRDefault="000E66AC" w:rsidP="00286C7F">
      <w:pPr>
        <w:widowControl/>
        <w:autoSpaceDE/>
        <w:autoSpaceDN/>
        <w:spacing w:after="160" w:line="259" w:lineRule="auto"/>
        <w:jc w:val="both"/>
        <w:rPr>
          <w:rFonts w:ascii="Calibri" w:eastAsia="Calibri" w:hAnsi="Calibri" w:cs="Calibri"/>
          <w:lang w:val="it" w:eastAsia="it-IT"/>
        </w:rPr>
      </w:pPr>
      <w:sdt>
        <w:sdtPr>
          <w:rPr>
            <w:rFonts w:ascii="Calibri" w:eastAsia="Calibri" w:hAnsi="Calibri" w:cs="Calibri"/>
            <w:lang w:val="it" w:eastAsia="it-IT"/>
          </w:rPr>
          <w:tag w:val="goog_rdk_12"/>
          <w:id w:val="-1358408190"/>
        </w:sdtPr>
        <w:sdtEndPr/>
        <w:sdtContent>
          <w:r w:rsidR="00286C7F" w:rsidRPr="00286C7F">
            <w:rPr>
              <w:rFonts w:ascii="Segoe UI Symbol" w:eastAsia="Arial Unicode MS" w:hAnsi="Segoe UI Symbol" w:cs="Segoe UI Symbol"/>
              <w:lang w:val="it" w:eastAsia="it-IT"/>
            </w:rPr>
            <w:t>☐</w:t>
          </w:r>
        </w:sdtContent>
      </w:sdt>
      <w:r w:rsidR="00286C7F" w:rsidRPr="00286C7F">
        <w:rPr>
          <w:rFonts w:ascii="Calibri" w:eastAsia="Calibri" w:hAnsi="Calibri" w:cs="Calibri"/>
          <w:lang w:val="it"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286C7F" w:rsidRPr="00286C7F" w:rsidRDefault="000E66AC" w:rsidP="00286C7F">
      <w:pPr>
        <w:widowControl/>
        <w:autoSpaceDE/>
        <w:autoSpaceDN/>
        <w:spacing w:after="160" w:line="259" w:lineRule="auto"/>
        <w:jc w:val="both"/>
        <w:rPr>
          <w:rFonts w:ascii="Calibri" w:eastAsia="Calibri" w:hAnsi="Calibri" w:cs="Calibri"/>
          <w:lang w:val="it" w:eastAsia="it-IT"/>
        </w:rPr>
      </w:pPr>
      <w:sdt>
        <w:sdtPr>
          <w:rPr>
            <w:rFonts w:ascii="Calibri" w:eastAsia="Calibri" w:hAnsi="Calibri" w:cs="Calibri"/>
            <w:lang w:val="it" w:eastAsia="it-IT"/>
          </w:rPr>
          <w:tag w:val="goog_rdk_13"/>
          <w:id w:val="-154016185"/>
        </w:sdtPr>
        <w:sdtEndPr/>
        <w:sdtContent>
          <w:r w:rsidR="00286C7F" w:rsidRPr="00286C7F">
            <w:rPr>
              <w:rFonts w:ascii="Segoe UI Symbol" w:eastAsia="Arial Unicode MS" w:hAnsi="Segoe UI Symbol" w:cs="Segoe UI Symbol"/>
              <w:lang w:val="it" w:eastAsia="it-IT"/>
            </w:rPr>
            <w:t>☐</w:t>
          </w:r>
        </w:sdtContent>
      </w:sdt>
      <w:r w:rsidR="00286C7F" w:rsidRPr="00286C7F">
        <w:rPr>
          <w:rFonts w:ascii="Calibri" w:eastAsia="Calibri" w:hAnsi="Calibri" w:cs="Calibri"/>
          <w:lang w:val="it" w:eastAsia="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p>
    <w:tbl>
      <w:tblPr>
        <w:tblW w:w="9639" w:type="dxa"/>
        <w:tblLayout w:type="fixed"/>
        <w:tblLook w:val="0400" w:firstRow="0" w:lastRow="0" w:firstColumn="0" w:lastColumn="0" w:noHBand="0" w:noVBand="1"/>
      </w:tblPr>
      <w:tblGrid>
        <w:gridCol w:w="9639"/>
      </w:tblGrid>
      <w:tr w:rsidR="00286C7F" w:rsidRPr="00286C7F" w:rsidTr="00B01937">
        <w:tc>
          <w:tcPr>
            <w:tcW w:w="96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b/>
                <w:bCs/>
                <w:u w:val="single"/>
                <w:lang w:val="it" w:eastAsia="it-IT"/>
              </w:rPr>
              <w:t>PARTE III</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b/>
                <w:bCs/>
                <w:lang w:val="it" w:eastAsia="it-IT"/>
              </w:rPr>
              <w:t>Eventuali misure di Self-</w:t>
            </w:r>
            <w:proofErr w:type="spellStart"/>
            <w:r w:rsidRPr="00286C7F">
              <w:rPr>
                <w:rFonts w:ascii="Calibri" w:eastAsia="Calibri" w:hAnsi="Calibri" w:cs="Calibri"/>
                <w:b/>
                <w:bCs/>
                <w:lang w:val="it" w:eastAsia="it-IT"/>
              </w:rPr>
              <w:t>Cleaning</w:t>
            </w:r>
            <w:proofErr w:type="spellEnd"/>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i/>
                <w:iCs/>
                <w:lang w:val="it" w:eastAsia="it-IT"/>
              </w:rPr>
              <w:t>(articolo 96, comma 6,  d.lgs. 36/2023)</w:t>
            </w:r>
          </w:p>
        </w:tc>
      </w:tr>
    </w:tbl>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 xml:space="preserve">In ordine alle misure di cui all'art. 96, comma </w:t>
      </w:r>
      <w:proofErr w:type="gramStart"/>
      <w:r w:rsidRPr="00286C7F">
        <w:rPr>
          <w:rFonts w:ascii="Calibri" w:eastAsia="Calibri" w:hAnsi="Calibri" w:cs="Calibri"/>
          <w:lang w:val="it" w:eastAsia="it-IT"/>
        </w:rPr>
        <w:t>6,  del</w:t>
      </w:r>
      <w:proofErr w:type="gramEnd"/>
      <w:r w:rsidRPr="00286C7F">
        <w:rPr>
          <w:rFonts w:ascii="Calibri" w:eastAsia="Calibri" w:hAnsi="Calibri" w:cs="Calibri"/>
          <w:lang w:val="it" w:eastAsia="it-IT"/>
        </w:rPr>
        <w:t xml:space="preserve"> d.lgs. 36/2023, </w:t>
      </w:r>
    </w:p>
    <w:p w:rsidR="00286C7F" w:rsidRPr="00286C7F" w:rsidRDefault="00286C7F" w:rsidP="00286C7F">
      <w:pPr>
        <w:widowControl/>
        <w:autoSpaceDE/>
        <w:autoSpaceDN/>
        <w:spacing w:after="160" w:line="259" w:lineRule="auto"/>
        <w:jc w:val="center"/>
        <w:rPr>
          <w:rFonts w:ascii="Calibri" w:eastAsia="Calibri" w:hAnsi="Calibri" w:cs="Calibri"/>
          <w:u w:val="single"/>
          <w:lang w:val="it" w:eastAsia="it-IT"/>
        </w:rPr>
      </w:pPr>
      <w:r w:rsidRPr="00286C7F">
        <w:rPr>
          <w:rFonts w:ascii="Calibri" w:eastAsia="Calibri" w:hAnsi="Calibri" w:cs="Calibri"/>
          <w:b/>
          <w:bCs/>
          <w:u w:val="single"/>
          <w:lang w:val="it" w:eastAsia="it-IT"/>
        </w:rPr>
        <w:t>DICHIARA</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b/>
          <w:bCs/>
          <w:lang w:val="it" w:eastAsia="it-IT"/>
        </w:rPr>
        <w:t xml:space="preserve">(eventuale, non compilare se ipotesi non sussistente) </w:t>
      </w:r>
      <w:r w:rsidRPr="00286C7F">
        <w:rPr>
          <w:rFonts w:ascii="Calibri" w:eastAsia="Calibri" w:hAnsi="Calibri" w:cs="Calibri"/>
          <w:lang w:val="it" w:eastAsia="it-IT"/>
        </w:rPr>
        <w:t xml:space="preserve">che l’operatore economico, versando in una delle situazioni di cui all’articolo 94 (a eccezione del comma 6) o dell’art. 95 (a eccezione del comma 2) del d.lgs. 36/2023, ossia </w:t>
      </w:r>
      <w:r w:rsidRPr="00286C7F">
        <w:rPr>
          <w:rFonts w:ascii="Calibri" w:eastAsia="Calibri" w:hAnsi="Calibri" w:cs="Calibri"/>
          <w:i/>
          <w:iCs/>
          <w:lang w:val="it" w:eastAsia="it-IT"/>
        </w:rPr>
        <w:t>(indicare la circostanza che genererebbe una ipotesi di esclusione)</w:t>
      </w:r>
      <w:r w:rsidRPr="00286C7F">
        <w:rPr>
          <w:rFonts w:ascii="Calibri" w:eastAsia="Calibri" w:hAnsi="Calibri" w:cs="Calibri"/>
          <w:lang w:val="it" w:eastAsia="it-IT"/>
        </w:rPr>
        <w:t xml:space="preserve"> ___________</w:t>
      </w:r>
      <w:r w:rsidR="000E66AC">
        <w:rPr>
          <w:rFonts w:ascii="Calibri" w:eastAsia="Calibri" w:hAnsi="Calibri" w:cs="Calibri"/>
          <w:lang w:val="it" w:eastAsia="it-IT"/>
        </w:rPr>
        <w:t>__</w:t>
      </w:r>
      <w:r w:rsidR="006F42E8">
        <w:rPr>
          <w:rFonts w:ascii="Calibri" w:eastAsia="Calibri" w:hAnsi="Calibri" w:cs="Calibri"/>
          <w:lang w:val="it" w:eastAsia="it-IT"/>
        </w:rPr>
        <w:t>_____</w:t>
      </w:r>
      <w:r w:rsidRPr="00286C7F">
        <w:rPr>
          <w:rFonts w:ascii="Calibri" w:eastAsia="Calibri" w:hAnsi="Calibri" w:cs="Calibri"/>
          <w:lang w:val="it" w:eastAsia="it-IT"/>
        </w:rPr>
        <w:t>_:</w:t>
      </w:r>
    </w:p>
    <w:p w:rsidR="00286C7F" w:rsidRPr="00286C7F" w:rsidRDefault="000E66AC" w:rsidP="00286C7F">
      <w:pPr>
        <w:widowControl/>
        <w:autoSpaceDE/>
        <w:autoSpaceDN/>
        <w:spacing w:after="160" w:line="259" w:lineRule="auto"/>
        <w:jc w:val="both"/>
        <w:rPr>
          <w:rFonts w:ascii="Calibri" w:eastAsia="Calibri" w:hAnsi="Calibri" w:cs="Calibri"/>
          <w:lang w:val="it" w:eastAsia="it-IT"/>
        </w:rPr>
      </w:pPr>
      <w:sdt>
        <w:sdtPr>
          <w:rPr>
            <w:rFonts w:ascii="Calibri" w:eastAsia="Calibri" w:hAnsi="Calibri" w:cs="Calibri"/>
            <w:lang w:val="it" w:eastAsia="it-IT"/>
          </w:rPr>
          <w:tag w:val="goog_rdk_14"/>
          <w:id w:val="1231905394"/>
        </w:sdtPr>
        <w:sdtEndPr/>
        <w:sdtContent>
          <w:r w:rsidR="00286C7F" w:rsidRPr="00286C7F">
            <w:rPr>
              <w:rFonts w:ascii="Segoe UI Symbol" w:eastAsia="Arial Unicode MS" w:hAnsi="Segoe UI Symbol" w:cs="Segoe UI Symbol"/>
              <w:lang w:val="it" w:eastAsia="it-IT"/>
            </w:rPr>
            <w:t>☐</w:t>
          </w:r>
        </w:sdtContent>
      </w:sdt>
      <w:r w:rsidR="00286C7F" w:rsidRPr="00286C7F">
        <w:rPr>
          <w:rFonts w:ascii="Calibri" w:eastAsia="Calibri" w:hAnsi="Calibri" w:cs="Calibri"/>
          <w:lang w:val="it" w:eastAsia="it-IT"/>
        </w:rPr>
        <w:t xml:space="preserve"> comprova, anche per il tramite della documentazione allegata alla presente, di aver adottato, ai sensi del comma 6 dell’art. 96 del Codice dei Contratti, le seguenti misure di self-</w:t>
      </w:r>
      <w:proofErr w:type="spellStart"/>
      <w:r w:rsidR="00286C7F" w:rsidRPr="00286C7F">
        <w:rPr>
          <w:rFonts w:ascii="Calibri" w:eastAsia="Calibri" w:hAnsi="Calibri" w:cs="Calibri"/>
          <w:lang w:val="it" w:eastAsia="it-IT"/>
        </w:rPr>
        <w:t>cleaning</w:t>
      </w:r>
      <w:proofErr w:type="spellEnd"/>
      <w:r w:rsidR="00286C7F" w:rsidRPr="00286C7F">
        <w:rPr>
          <w:rFonts w:ascii="Calibri" w:eastAsia="Calibri" w:hAnsi="Calibri" w:cs="Calibri"/>
          <w:lang w:val="it" w:eastAsia="it-IT"/>
        </w:rPr>
        <w:t xml:space="preserve"> ______________________________________________________ </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i/>
          <w:iCs/>
          <w:lang w:val="it" w:eastAsia="it-IT"/>
        </w:rPr>
        <w:t xml:space="preserve">(N.B. </w:t>
      </w:r>
      <w:bookmarkStart w:id="0" w:name="_GoBack"/>
      <w:bookmarkEnd w:id="0"/>
      <w:r w:rsidRPr="00286C7F">
        <w:rPr>
          <w:rFonts w:ascii="Calibri" w:eastAsia="Calibri" w:hAnsi="Calibri" w:cs="Calibri"/>
          <w:i/>
          <w:iCs/>
          <w:lang w:val="it" w:eastAsia="it-IT"/>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i/>
          <w:iCs/>
          <w:lang w:val="it" w:eastAsia="it-IT"/>
        </w:rPr>
        <w:t>oppure</w:t>
      </w:r>
    </w:p>
    <w:p w:rsidR="00286C7F" w:rsidRPr="00286C7F" w:rsidRDefault="000E66AC" w:rsidP="00286C7F">
      <w:pPr>
        <w:widowControl/>
        <w:autoSpaceDE/>
        <w:autoSpaceDN/>
        <w:spacing w:after="160" w:line="259" w:lineRule="auto"/>
        <w:jc w:val="both"/>
        <w:rPr>
          <w:rFonts w:ascii="Calibri" w:eastAsia="Calibri" w:hAnsi="Calibri" w:cs="Calibri"/>
          <w:lang w:val="it" w:eastAsia="it-IT"/>
        </w:rPr>
      </w:pPr>
      <w:sdt>
        <w:sdtPr>
          <w:rPr>
            <w:rFonts w:ascii="Calibri" w:eastAsia="Calibri" w:hAnsi="Calibri" w:cs="Calibri"/>
            <w:lang w:val="it" w:eastAsia="it-IT"/>
          </w:rPr>
          <w:tag w:val="goog_rdk_15"/>
          <w:id w:val="-663475372"/>
        </w:sdtPr>
        <w:sdtEndPr/>
        <w:sdtContent>
          <w:r w:rsidR="00286C7F" w:rsidRPr="00286C7F">
            <w:rPr>
              <w:rFonts w:ascii="Segoe UI Symbol" w:eastAsia="Arial Unicode MS" w:hAnsi="Segoe UI Symbol" w:cs="Segoe UI Symbol"/>
              <w:lang w:val="it" w:eastAsia="it-IT"/>
            </w:rPr>
            <w:t>☐</w:t>
          </w:r>
        </w:sdtContent>
      </w:sdt>
      <w:r w:rsidR="00286C7F" w:rsidRPr="00286C7F">
        <w:rPr>
          <w:rFonts w:ascii="Calibri" w:eastAsia="Calibri" w:hAnsi="Calibri" w:cs="Calibri"/>
          <w:lang w:val="it" w:eastAsia="it-IT"/>
        </w:rPr>
        <w:t xml:space="preserve"> comprova, anche per il tramite della documentazione allegata alla presente, di NON aver potuto adottare misure di self-</w:t>
      </w:r>
      <w:proofErr w:type="spellStart"/>
      <w:r w:rsidR="00286C7F" w:rsidRPr="00286C7F">
        <w:rPr>
          <w:rFonts w:ascii="Calibri" w:eastAsia="Calibri" w:hAnsi="Calibri" w:cs="Calibri"/>
          <w:lang w:val="it" w:eastAsia="it-IT"/>
        </w:rPr>
        <w:t>cleaning</w:t>
      </w:r>
      <w:proofErr w:type="spellEnd"/>
      <w:r w:rsidR="00286C7F" w:rsidRPr="00286C7F">
        <w:rPr>
          <w:rFonts w:ascii="Calibri" w:eastAsia="Calibri" w:hAnsi="Calibri" w:cs="Calibri"/>
          <w:lang w:val="it" w:eastAsia="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Layout w:type="fixed"/>
        <w:tblLook w:val="0400" w:firstRow="0" w:lastRow="0" w:firstColumn="0" w:lastColumn="0" w:noHBand="0" w:noVBand="1"/>
      </w:tblPr>
      <w:tblGrid>
        <w:gridCol w:w="9639"/>
      </w:tblGrid>
      <w:tr w:rsidR="00286C7F" w:rsidRPr="00286C7F" w:rsidTr="00B01937">
        <w:tc>
          <w:tcPr>
            <w:tcW w:w="96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b/>
                <w:bCs/>
                <w:u w:val="single"/>
                <w:lang w:val="it" w:eastAsia="it-IT"/>
              </w:rPr>
              <w:t xml:space="preserve">PARTE </w:t>
            </w:r>
            <w:r w:rsidR="00402B0F">
              <w:rPr>
                <w:rFonts w:ascii="Calibri" w:eastAsia="Calibri" w:hAnsi="Calibri" w:cs="Calibri"/>
                <w:b/>
                <w:bCs/>
                <w:u w:val="single"/>
                <w:lang w:val="it" w:eastAsia="it-IT"/>
              </w:rPr>
              <w:t>I</w:t>
            </w:r>
            <w:r w:rsidRPr="00286C7F">
              <w:rPr>
                <w:rFonts w:ascii="Calibri" w:eastAsia="Calibri" w:hAnsi="Calibri" w:cs="Calibri"/>
                <w:b/>
                <w:bCs/>
                <w:u w:val="single"/>
                <w:lang w:val="it" w:eastAsia="it-IT"/>
              </w:rPr>
              <w:t xml:space="preserve">V  </w:t>
            </w:r>
            <w:r w:rsidRPr="00286C7F">
              <w:rPr>
                <w:rFonts w:ascii="Calibri" w:eastAsia="Calibri" w:hAnsi="Calibri" w:cs="Calibri"/>
                <w:b/>
                <w:bCs/>
                <w:lang w:val="it" w:eastAsia="it-IT"/>
              </w:rPr>
              <w:t>DICHIARAZIONI FINALI</w:t>
            </w:r>
          </w:p>
        </w:tc>
      </w:tr>
    </w:tbl>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p>
    <w:p w:rsidR="00286C7F" w:rsidRPr="00286C7F" w:rsidRDefault="00286C7F" w:rsidP="00286C7F">
      <w:pPr>
        <w:widowControl/>
        <w:autoSpaceDE/>
        <w:autoSpaceDN/>
        <w:spacing w:after="160" w:line="259" w:lineRule="auto"/>
        <w:jc w:val="center"/>
        <w:rPr>
          <w:rFonts w:ascii="Calibri" w:eastAsia="Calibri" w:hAnsi="Calibri" w:cs="Calibri"/>
          <w:u w:val="single"/>
          <w:lang w:val="it" w:eastAsia="it-IT"/>
        </w:rPr>
      </w:pPr>
      <w:r w:rsidRPr="00286C7F">
        <w:rPr>
          <w:rFonts w:ascii="Calibri" w:eastAsia="Calibri" w:hAnsi="Calibri" w:cs="Calibri"/>
          <w:b/>
          <w:bCs/>
          <w:u w:val="single"/>
          <w:lang w:val="it" w:eastAsia="it-IT"/>
        </w:rPr>
        <w:t>DICHIARA INFINE</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 xml:space="preserve">DI ACCETTARE, senza condizione o riserva alcuna, tutte le prescrizioni contenute nella documentazione relativa </w:t>
      </w:r>
      <w:r w:rsidR="00E22D68">
        <w:rPr>
          <w:rFonts w:ascii="Calibri" w:eastAsia="Calibri" w:hAnsi="Calibri" w:cs="Calibri"/>
          <w:lang w:val="it" w:eastAsia="it-IT"/>
        </w:rPr>
        <w:t>alla concessione</w:t>
      </w:r>
      <w:r w:rsidRPr="00286C7F">
        <w:rPr>
          <w:rFonts w:ascii="Calibri" w:eastAsia="Calibri" w:hAnsi="Calibri" w:cs="Calibri"/>
          <w:lang w:val="it" w:eastAsia="it-IT"/>
        </w:rPr>
        <w:t xml:space="preserve"> in oggetto;</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 xml:space="preserve">DI ESSERE consapevole che, ai sensi dell’articolo 96, comma 14, del D.lgs. n. 36/2023, l’operatore ha l’obbligo di comunicare alla stazione appaltante anche la sussistenza dei fatti e dei provvedimenti che possono costituire causa di esclusione </w:t>
      </w:r>
      <w:r w:rsidR="00E22D68">
        <w:rPr>
          <w:rFonts w:ascii="Calibri" w:eastAsia="Calibri" w:hAnsi="Calibri" w:cs="Calibri"/>
          <w:lang w:val="it" w:eastAsia="it-IT"/>
        </w:rPr>
        <w:t>ai sensi degli articoli 94 e 95</w:t>
      </w:r>
      <w:r w:rsidRPr="00286C7F">
        <w:rPr>
          <w:rFonts w:ascii="Calibri" w:eastAsia="Calibri" w:hAnsi="Calibri" w:cs="Calibri"/>
          <w:lang w:val="it" w:eastAsia="it-IT"/>
        </w:rPr>
        <w:t>;</w:t>
      </w:r>
    </w:p>
    <w:p w:rsidR="00286C7F" w:rsidRPr="00286C7F" w:rsidRDefault="00286C7F" w:rsidP="00286C7F">
      <w:pPr>
        <w:widowControl/>
        <w:autoSpaceDE/>
        <w:autoSpaceDN/>
        <w:spacing w:after="160" w:line="259" w:lineRule="auto"/>
        <w:jc w:val="both"/>
        <w:rPr>
          <w:rFonts w:ascii="Calibri" w:eastAsia="Calibri" w:hAnsi="Calibri" w:cs="Calibri"/>
          <w:lang w:val="it" w:eastAsia="it-IT"/>
        </w:rPr>
      </w:pPr>
      <w:r w:rsidRPr="00286C7F">
        <w:rPr>
          <w:rFonts w:ascii="Calibri" w:eastAsia="Calibri" w:hAnsi="Calibri" w:cs="Calibri"/>
          <w:lang w:val="it"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F6277" w:rsidRPr="00402B0F" w:rsidRDefault="00402B0F" w:rsidP="00402B0F">
      <w:pPr>
        <w:widowControl/>
        <w:autoSpaceDE/>
        <w:autoSpaceDN/>
        <w:spacing w:after="160" w:line="259" w:lineRule="auto"/>
        <w:jc w:val="both"/>
        <w:rPr>
          <w:rFonts w:ascii="Calibri" w:eastAsia="Calibri" w:hAnsi="Calibri" w:cs="Calibri"/>
          <w:lang w:val="it" w:eastAsia="it-IT"/>
        </w:rPr>
      </w:pPr>
      <w:r w:rsidRPr="00402B0F">
        <w:rPr>
          <w:rFonts w:ascii="Calibri" w:eastAsia="Calibri" w:hAnsi="Calibri" w:cs="Calibri"/>
          <w:lang w:val="it" w:eastAsia="it-IT"/>
        </w:rPr>
        <w:t xml:space="preserve">DI </w:t>
      </w:r>
      <w:r w:rsidR="0037241B">
        <w:rPr>
          <w:rFonts w:ascii="Calibri" w:eastAsia="Calibri" w:hAnsi="Calibri" w:cs="Calibri"/>
          <w:lang w:val="it" w:eastAsia="it-IT"/>
        </w:rPr>
        <w:t>ESSERE A CONOSCENZA DELLO STATO</w:t>
      </w:r>
      <w:r w:rsidRPr="00402B0F">
        <w:rPr>
          <w:rFonts w:ascii="Calibri" w:eastAsia="Calibri" w:hAnsi="Calibri" w:cs="Calibri"/>
          <w:lang w:val="it" w:eastAsia="it-IT"/>
        </w:rPr>
        <w:t xml:space="preserve"> </w:t>
      </w:r>
      <w:r w:rsidR="001F6277" w:rsidRPr="00402B0F">
        <w:rPr>
          <w:rFonts w:ascii="Calibri" w:eastAsia="Calibri" w:hAnsi="Calibri" w:cs="Calibri"/>
          <w:lang w:val="it" w:eastAsia="it-IT"/>
        </w:rPr>
        <w:t>dell’immobile oggetto di concessione, delle relative condizioni e dello stato dei luoghi;</w:t>
      </w:r>
    </w:p>
    <w:p w:rsidR="001F6277" w:rsidRPr="00402B0F" w:rsidRDefault="00402B0F" w:rsidP="00402B0F">
      <w:pPr>
        <w:widowControl/>
        <w:autoSpaceDE/>
        <w:autoSpaceDN/>
        <w:spacing w:after="160" w:line="259" w:lineRule="auto"/>
        <w:jc w:val="both"/>
        <w:rPr>
          <w:rFonts w:ascii="Calibri" w:eastAsia="Calibri" w:hAnsi="Calibri" w:cs="Calibri"/>
          <w:lang w:val="it" w:eastAsia="it-IT"/>
        </w:rPr>
      </w:pPr>
      <w:r w:rsidRPr="00402B0F">
        <w:rPr>
          <w:rFonts w:ascii="Calibri" w:eastAsia="Calibri" w:hAnsi="Calibri" w:cs="Calibri"/>
          <w:lang w:val="it" w:eastAsia="it-IT"/>
        </w:rPr>
        <w:t xml:space="preserve">DI ASSUMERE </w:t>
      </w:r>
      <w:r w:rsidR="001F6277" w:rsidRPr="00402B0F">
        <w:rPr>
          <w:rFonts w:ascii="Calibri" w:eastAsia="Calibri" w:hAnsi="Calibri" w:cs="Calibri"/>
          <w:lang w:val="it" w:eastAsia="it-IT"/>
        </w:rPr>
        <w:t>tutti gli obblighi connessi alla gestione del servizio educativo 0–3 anni mediante Buoni di Servizio;</w:t>
      </w:r>
    </w:p>
    <w:p w:rsidR="001F6277" w:rsidRPr="00402B0F" w:rsidRDefault="00402B0F" w:rsidP="00402B0F">
      <w:pPr>
        <w:widowControl/>
        <w:autoSpaceDE/>
        <w:autoSpaceDN/>
        <w:spacing w:after="160" w:line="259" w:lineRule="auto"/>
        <w:jc w:val="both"/>
        <w:rPr>
          <w:rFonts w:ascii="Calibri" w:eastAsia="Calibri" w:hAnsi="Calibri" w:cs="Calibri"/>
          <w:lang w:val="it" w:eastAsia="it-IT"/>
        </w:rPr>
      </w:pPr>
      <w:r w:rsidRPr="00402B0F">
        <w:rPr>
          <w:rFonts w:ascii="Calibri" w:eastAsia="Calibri" w:hAnsi="Calibri" w:cs="Calibri"/>
          <w:lang w:val="it" w:eastAsia="it-IT"/>
        </w:rPr>
        <w:t xml:space="preserve">DI IMPEGNARSI </w:t>
      </w:r>
      <w:r w:rsidR="001F6277" w:rsidRPr="00402B0F">
        <w:rPr>
          <w:rFonts w:ascii="Calibri" w:eastAsia="Calibri" w:hAnsi="Calibri" w:cs="Calibri"/>
          <w:lang w:val="it" w:eastAsia="it-IT"/>
        </w:rPr>
        <w:t>alla corretta esecuzione del servizio secondo il progetto presentato;</w:t>
      </w:r>
    </w:p>
    <w:p w:rsidR="001F6277" w:rsidRPr="00E22D68" w:rsidRDefault="00402B0F" w:rsidP="00402B0F">
      <w:pPr>
        <w:widowControl/>
        <w:autoSpaceDE/>
        <w:autoSpaceDN/>
        <w:spacing w:after="160" w:line="259" w:lineRule="auto"/>
        <w:jc w:val="both"/>
        <w:rPr>
          <w:rFonts w:asciiTheme="minorHAnsi" w:hAnsiTheme="minorHAnsi" w:cstheme="minorHAnsi"/>
          <w:lang w:eastAsia="it-IT"/>
        </w:rPr>
      </w:pPr>
      <w:r w:rsidRPr="00402B0F">
        <w:rPr>
          <w:rFonts w:ascii="Calibri" w:eastAsia="Calibri" w:hAnsi="Calibri" w:cs="Calibri"/>
          <w:lang w:val="it" w:eastAsia="it-IT"/>
        </w:rPr>
        <w:t>DI IMPEGNARSI</w:t>
      </w:r>
      <w:r w:rsidRPr="00E22D68">
        <w:rPr>
          <w:rFonts w:asciiTheme="minorHAnsi" w:hAnsiTheme="minorHAnsi" w:cstheme="minorHAnsi"/>
          <w:lang w:eastAsia="it-IT"/>
        </w:rPr>
        <w:t xml:space="preserve"> </w:t>
      </w:r>
      <w:r w:rsidR="001F6277" w:rsidRPr="00E22D68">
        <w:rPr>
          <w:rFonts w:asciiTheme="minorHAnsi" w:hAnsiTheme="minorHAnsi" w:cstheme="minorHAnsi"/>
          <w:lang w:eastAsia="it-IT"/>
        </w:rPr>
        <w:t>ad avviare il servizio nei tempi e con le modalità previste dalla procedura;</w:t>
      </w:r>
    </w:p>
    <w:p w:rsidR="001F6277" w:rsidRPr="00E22D68" w:rsidRDefault="00402B0F" w:rsidP="00402B0F">
      <w:pPr>
        <w:widowControl/>
        <w:autoSpaceDE/>
        <w:autoSpaceDN/>
        <w:spacing w:after="120"/>
        <w:jc w:val="both"/>
        <w:rPr>
          <w:rFonts w:asciiTheme="minorHAnsi" w:hAnsiTheme="minorHAnsi" w:cstheme="minorHAnsi"/>
          <w:lang w:eastAsia="it-IT"/>
        </w:rPr>
      </w:pPr>
      <w:r w:rsidRPr="00E22D68">
        <w:rPr>
          <w:rFonts w:asciiTheme="minorHAnsi" w:hAnsiTheme="minorHAnsi" w:cstheme="minorHAnsi"/>
          <w:lang w:eastAsia="it-IT"/>
        </w:rPr>
        <w:t xml:space="preserve">DI IMPEGNARSI </w:t>
      </w:r>
      <w:r w:rsidR="001F6277" w:rsidRPr="00E22D68">
        <w:rPr>
          <w:rFonts w:asciiTheme="minorHAnsi" w:hAnsiTheme="minorHAnsi" w:cstheme="minorHAnsi"/>
          <w:lang w:eastAsia="it-IT"/>
        </w:rPr>
        <w:t>a garantire la disponibilità di una struttura organizzativa e operativa nel territorio della Provincia autonoma di Trento entro l’avvio del servizio.</w:t>
      </w:r>
    </w:p>
    <w:p w:rsidR="00402B0F" w:rsidRDefault="00402B0F" w:rsidP="004E6FBE">
      <w:pPr>
        <w:pStyle w:val="Corpotesto"/>
        <w:tabs>
          <w:tab w:val="left" w:pos="6725"/>
        </w:tabs>
        <w:ind w:left="1062"/>
        <w:rPr>
          <w:rFonts w:asciiTheme="minorHAnsi" w:hAnsiTheme="minorHAnsi" w:cstheme="minorHAnsi"/>
          <w:spacing w:val="-4"/>
          <w:sz w:val="22"/>
          <w:szCs w:val="22"/>
        </w:rPr>
      </w:pPr>
    </w:p>
    <w:p w:rsidR="00402B0F" w:rsidRDefault="00402B0F" w:rsidP="004E6FBE">
      <w:pPr>
        <w:pStyle w:val="Corpotesto"/>
        <w:tabs>
          <w:tab w:val="left" w:pos="6725"/>
        </w:tabs>
        <w:ind w:left="1062"/>
        <w:rPr>
          <w:rFonts w:asciiTheme="minorHAnsi" w:hAnsiTheme="minorHAnsi" w:cstheme="minorHAnsi"/>
          <w:spacing w:val="-4"/>
          <w:sz w:val="22"/>
          <w:szCs w:val="22"/>
        </w:rPr>
      </w:pPr>
    </w:p>
    <w:p w:rsidR="00402B0F" w:rsidRDefault="00402B0F" w:rsidP="004E6FBE">
      <w:pPr>
        <w:pStyle w:val="Corpotesto"/>
        <w:tabs>
          <w:tab w:val="left" w:pos="6725"/>
        </w:tabs>
        <w:ind w:left="1062"/>
        <w:rPr>
          <w:rFonts w:asciiTheme="minorHAnsi" w:hAnsiTheme="minorHAnsi" w:cstheme="minorHAnsi"/>
          <w:spacing w:val="-4"/>
          <w:sz w:val="22"/>
          <w:szCs w:val="22"/>
        </w:rPr>
      </w:pPr>
    </w:p>
    <w:p w:rsidR="00402B0F" w:rsidRDefault="00402B0F" w:rsidP="004E6FBE">
      <w:pPr>
        <w:pStyle w:val="Corpotesto"/>
        <w:tabs>
          <w:tab w:val="left" w:pos="6725"/>
        </w:tabs>
        <w:ind w:left="1062"/>
        <w:rPr>
          <w:rFonts w:asciiTheme="minorHAnsi" w:hAnsiTheme="minorHAnsi" w:cstheme="minorHAnsi"/>
          <w:spacing w:val="-4"/>
          <w:sz w:val="22"/>
          <w:szCs w:val="22"/>
        </w:rPr>
      </w:pPr>
    </w:p>
    <w:p w:rsidR="004E6FBE" w:rsidRPr="0038422E" w:rsidRDefault="004E6FBE" w:rsidP="004E6FBE">
      <w:pPr>
        <w:pStyle w:val="Corpotesto"/>
        <w:tabs>
          <w:tab w:val="left" w:pos="6725"/>
        </w:tabs>
        <w:ind w:left="1062"/>
        <w:rPr>
          <w:rFonts w:asciiTheme="minorHAnsi" w:hAnsiTheme="minorHAnsi" w:cstheme="minorHAnsi"/>
          <w:sz w:val="22"/>
          <w:szCs w:val="22"/>
        </w:rPr>
      </w:pPr>
      <w:r w:rsidRPr="0038422E">
        <w:rPr>
          <w:rFonts w:asciiTheme="minorHAnsi" w:hAnsiTheme="minorHAnsi" w:cstheme="minorHAnsi"/>
          <w:spacing w:val="-4"/>
          <w:sz w:val="22"/>
          <w:szCs w:val="22"/>
        </w:rPr>
        <w:t>Data</w:t>
      </w:r>
      <w:r w:rsidRPr="0038422E">
        <w:rPr>
          <w:rFonts w:asciiTheme="minorHAnsi" w:hAnsiTheme="minorHAnsi" w:cstheme="minorHAnsi"/>
          <w:sz w:val="22"/>
          <w:szCs w:val="22"/>
        </w:rPr>
        <w:tab/>
      </w:r>
      <w:r w:rsidRPr="0038422E">
        <w:rPr>
          <w:rFonts w:asciiTheme="minorHAnsi" w:hAnsiTheme="minorHAnsi" w:cstheme="minorHAnsi"/>
          <w:spacing w:val="-2"/>
          <w:sz w:val="22"/>
          <w:szCs w:val="22"/>
        </w:rPr>
        <w:t>FIRMA</w:t>
      </w:r>
    </w:p>
    <w:p w:rsidR="004E6FBE" w:rsidRPr="0038422E" w:rsidRDefault="004E6FBE" w:rsidP="004E6FBE">
      <w:pPr>
        <w:pStyle w:val="Corpotesto"/>
        <w:rPr>
          <w:rFonts w:asciiTheme="minorHAnsi" w:hAnsiTheme="minorHAnsi" w:cstheme="minorHAnsi"/>
          <w:sz w:val="22"/>
          <w:szCs w:val="22"/>
        </w:rPr>
      </w:pPr>
    </w:p>
    <w:p w:rsidR="004E6FBE" w:rsidRPr="0038422E" w:rsidRDefault="004E6FBE" w:rsidP="004E6FBE">
      <w:pPr>
        <w:pStyle w:val="Corpotesto"/>
        <w:rPr>
          <w:rFonts w:asciiTheme="minorHAnsi" w:hAnsiTheme="minorHAnsi" w:cstheme="minorHAnsi"/>
          <w:sz w:val="22"/>
          <w:szCs w:val="22"/>
        </w:rPr>
      </w:pPr>
    </w:p>
    <w:p w:rsidR="004E6FBE" w:rsidRPr="0038422E" w:rsidRDefault="004E6FBE" w:rsidP="004E6FBE">
      <w:pPr>
        <w:pStyle w:val="Corpotesto"/>
        <w:rPr>
          <w:rFonts w:asciiTheme="minorHAnsi" w:hAnsiTheme="minorHAnsi" w:cstheme="minorHAnsi"/>
          <w:sz w:val="22"/>
          <w:szCs w:val="22"/>
        </w:rPr>
      </w:pPr>
    </w:p>
    <w:p w:rsidR="004E6FBE" w:rsidRPr="0038422E" w:rsidRDefault="004E6FBE" w:rsidP="004E6FBE">
      <w:pPr>
        <w:pStyle w:val="Corpotesto"/>
        <w:rPr>
          <w:rFonts w:asciiTheme="minorHAnsi" w:hAnsiTheme="minorHAnsi" w:cstheme="minorHAnsi"/>
          <w:sz w:val="22"/>
          <w:szCs w:val="22"/>
        </w:rPr>
      </w:pPr>
    </w:p>
    <w:p w:rsidR="004E6FBE" w:rsidRPr="0038422E" w:rsidRDefault="004E6FBE" w:rsidP="004E6FBE">
      <w:pPr>
        <w:pStyle w:val="Corpotesto"/>
        <w:rPr>
          <w:rFonts w:asciiTheme="minorHAnsi" w:hAnsiTheme="minorHAnsi" w:cstheme="minorHAnsi"/>
          <w:sz w:val="22"/>
          <w:szCs w:val="22"/>
        </w:rPr>
      </w:pPr>
    </w:p>
    <w:p w:rsidR="00BD31A4" w:rsidRPr="00E22D68" w:rsidRDefault="004E6FBE" w:rsidP="00E22D68">
      <w:pPr>
        <w:pStyle w:val="Corpotesto"/>
        <w:rPr>
          <w:rFonts w:asciiTheme="minorHAnsi" w:hAnsiTheme="minorHAnsi" w:cstheme="minorHAnsi"/>
          <w:sz w:val="22"/>
          <w:szCs w:val="22"/>
          <w:u w:val="single"/>
        </w:rPr>
      </w:pPr>
      <w:r w:rsidRPr="00E22D68">
        <w:rPr>
          <w:rFonts w:asciiTheme="minorHAnsi" w:hAnsiTheme="minorHAnsi" w:cstheme="minorHAnsi"/>
          <w:sz w:val="22"/>
          <w:szCs w:val="22"/>
          <w:u w:val="single"/>
        </w:rPr>
        <w:t>Si allega fotocopia del documento di identità del sottoscritto in qualità di legale rappresentante, in corso di validità.</w:t>
      </w:r>
    </w:p>
    <w:p w:rsidR="00BD31A4" w:rsidRDefault="00BD31A4" w:rsidP="00296563">
      <w:pPr>
        <w:pStyle w:val="Corpotesto"/>
        <w:jc w:val="both"/>
        <w:rPr>
          <w:rFonts w:asciiTheme="minorHAnsi" w:hAnsiTheme="minorHAnsi" w:cstheme="minorHAnsi"/>
          <w:sz w:val="22"/>
          <w:szCs w:val="22"/>
        </w:rPr>
      </w:pPr>
    </w:p>
    <w:sectPr w:rsidR="00BD31A4" w:rsidSect="00772761">
      <w:footerReference w:type="default" r:id="rId8"/>
      <w:pgSz w:w="11900" w:h="16840"/>
      <w:pgMar w:top="1418" w:right="1134" w:bottom="1134" w:left="1134"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5EB" w:rsidRDefault="002B50B0">
      <w:r>
        <w:separator/>
      </w:r>
    </w:p>
  </w:endnote>
  <w:endnote w:type="continuationSeparator" w:id="0">
    <w:p w:rsidR="00F825EB" w:rsidRDefault="002B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9B0" w:rsidRDefault="000E66AC">
    <w:pPr>
      <w:pStyle w:val="Corpotesto"/>
      <w:spacing w:line="14" w:lineRule="auto"/>
      <w:rPr>
        <w:sz w:val="20"/>
      </w:rPr>
    </w:pPr>
    <w:r>
      <w:pict>
        <v:shapetype id="_x0000_t202" coordsize="21600,21600" o:spt="202" path="m,l,21600r21600,l21600,xe">
          <v:stroke joinstyle="miter"/>
          <v:path gradientshapeok="t" o:connecttype="rect"/>
        </v:shapetype>
        <v:shape id="docshape1" o:spid="_x0000_s1025" type="#_x0000_t202" style="position:absolute;margin-left:294.9pt;margin-top:792.3pt;width:13pt;height:15.3pt;z-index:-251658752;mso-position-horizontal-relative:page;mso-position-vertical-relative:page" filled="f" stroked="f">
          <v:textbox style="mso-next-textbox:#docshape1" inset="0,0,0,0">
            <w:txbxContent>
              <w:p w:rsidR="003169B0" w:rsidRDefault="003169B0">
                <w:pPr>
                  <w:pStyle w:val="Corpotesto"/>
                  <w:spacing w:before="10"/>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5EB" w:rsidRDefault="002B50B0">
      <w:r>
        <w:separator/>
      </w:r>
    </w:p>
  </w:footnote>
  <w:footnote w:type="continuationSeparator" w:id="0">
    <w:p w:rsidR="00F825EB" w:rsidRDefault="002B5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hint="default"/>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Wingdings" w:hAnsi="Wingdings" w:cs="Wingdings" w:hint="default"/>
      </w:rPr>
    </w:lvl>
  </w:abstractNum>
  <w:abstractNum w:abstractNumId="4" w15:restartNumberingAfterBreak="0">
    <w:nsid w:val="01EF664A"/>
    <w:multiLevelType w:val="multilevel"/>
    <w:tmpl w:val="CE3C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622575"/>
    <w:multiLevelType w:val="hybridMultilevel"/>
    <w:tmpl w:val="730E3F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30F0EEE"/>
    <w:multiLevelType w:val="hybridMultilevel"/>
    <w:tmpl w:val="09F45990"/>
    <w:lvl w:ilvl="0" w:tplc="30CC586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42F2BA2"/>
    <w:multiLevelType w:val="hybridMultilevel"/>
    <w:tmpl w:val="4E7C75AC"/>
    <w:lvl w:ilvl="0" w:tplc="30CC5868">
      <w:start w:val="1"/>
      <w:numFmt w:val="bullet"/>
      <w:lvlText w:val="-"/>
      <w:lvlJc w:val="left"/>
      <w:pPr>
        <w:ind w:left="1782" w:hanging="360"/>
      </w:pPr>
      <w:rPr>
        <w:rFonts w:ascii="Calibri" w:hAnsi="Calibri" w:hint="default"/>
      </w:rPr>
    </w:lvl>
    <w:lvl w:ilvl="1" w:tplc="04100003">
      <w:start w:val="1"/>
      <w:numFmt w:val="bullet"/>
      <w:lvlText w:val="o"/>
      <w:lvlJc w:val="left"/>
      <w:pPr>
        <w:ind w:left="2502" w:hanging="360"/>
      </w:pPr>
      <w:rPr>
        <w:rFonts w:ascii="Courier New" w:hAnsi="Courier New" w:cs="Courier New" w:hint="default"/>
      </w:rPr>
    </w:lvl>
    <w:lvl w:ilvl="2" w:tplc="04100005" w:tentative="1">
      <w:start w:val="1"/>
      <w:numFmt w:val="bullet"/>
      <w:lvlText w:val=""/>
      <w:lvlJc w:val="left"/>
      <w:pPr>
        <w:ind w:left="3222" w:hanging="360"/>
      </w:pPr>
      <w:rPr>
        <w:rFonts w:ascii="Wingdings" w:hAnsi="Wingdings" w:hint="default"/>
      </w:rPr>
    </w:lvl>
    <w:lvl w:ilvl="3" w:tplc="04100001" w:tentative="1">
      <w:start w:val="1"/>
      <w:numFmt w:val="bullet"/>
      <w:lvlText w:val=""/>
      <w:lvlJc w:val="left"/>
      <w:pPr>
        <w:ind w:left="3942" w:hanging="360"/>
      </w:pPr>
      <w:rPr>
        <w:rFonts w:ascii="Symbol" w:hAnsi="Symbol" w:hint="default"/>
      </w:rPr>
    </w:lvl>
    <w:lvl w:ilvl="4" w:tplc="04100003" w:tentative="1">
      <w:start w:val="1"/>
      <w:numFmt w:val="bullet"/>
      <w:lvlText w:val="o"/>
      <w:lvlJc w:val="left"/>
      <w:pPr>
        <w:ind w:left="4662" w:hanging="360"/>
      </w:pPr>
      <w:rPr>
        <w:rFonts w:ascii="Courier New" w:hAnsi="Courier New" w:cs="Courier New" w:hint="default"/>
      </w:rPr>
    </w:lvl>
    <w:lvl w:ilvl="5" w:tplc="04100005" w:tentative="1">
      <w:start w:val="1"/>
      <w:numFmt w:val="bullet"/>
      <w:lvlText w:val=""/>
      <w:lvlJc w:val="left"/>
      <w:pPr>
        <w:ind w:left="5382" w:hanging="360"/>
      </w:pPr>
      <w:rPr>
        <w:rFonts w:ascii="Wingdings" w:hAnsi="Wingdings" w:hint="default"/>
      </w:rPr>
    </w:lvl>
    <w:lvl w:ilvl="6" w:tplc="04100001" w:tentative="1">
      <w:start w:val="1"/>
      <w:numFmt w:val="bullet"/>
      <w:lvlText w:val=""/>
      <w:lvlJc w:val="left"/>
      <w:pPr>
        <w:ind w:left="6102" w:hanging="360"/>
      </w:pPr>
      <w:rPr>
        <w:rFonts w:ascii="Symbol" w:hAnsi="Symbol" w:hint="default"/>
      </w:rPr>
    </w:lvl>
    <w:lvl w:ilvl="7" w:tplc="04100003" w:tentative="1">
      <w:start w:val="1"/>
      <w:numFmt w:val="bullet"/>
      <w:lvlText w:val="o"/>
      <w:lvlJc w:val="left"/>
      <w:pPr>
        <w:ind w:left="6822" w:hanging="360"/>
      </w:pPr>
      <w:rPr>
        <w:rFonts w:ascii="Courier New" w:hAnsi="Courier New" w:cs="Courier New" w:hint="default"/>
      </w:rPr>
    </w:lvl>
    <w:lvl w:ilvl="8" w:tplc="04100005" w:tentative="1">
      <w:start w:val="1"/>
      <w:numFmt w:val="bullet"/>
      <w:lvlText w:val=""/>
      <w:lvlJc w:val="left"/>
      <w:pPr>
        <w:ind w:left="7542" w:hanging="360"/>
      </w:pPr>
      <w:rPr>
        <w:rFonts w:ascii="Wingdings" w:hAnsi="Wingdings" w:hint="default"/>
      </w:rPr>
    </w:lvl>
  </w:abstractNum>
  <w:abstractNum w:abstractNumId="8" w15:restartNumberingAfterBreak="0">
    <w:nsid w:val="04875996"/>
    <w:multiLevelType w:val="hybridMultilevel"/>
    <w:tmpl w:val="0EBE001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C9602DC"/>
    <w:multiLevelType w:val="hybridMultilevel"/>
    <w:tmpl w:val="C714FDD0"/>
    <w:lvl w:ilvl="0" w:tplc="30CC5868">
      <w:start w:val="1"/>
      <w:numFmt w:val="bullet"/>
      <w:lvlText w:val="-"/>
      <w:lvlJc w:val="left"/>
      <w:pPr>
        <w:ind w:left="1782" w:hanging="360"/>
      </w:pPr>
      <w:rPr>
        <w:rFonts w:ascii="Calibri" w:hAnsi="Calibri" w:hint="default"/>
      </w:rPr>
    </w:lvl>
    <w:lvl w:ilvl="1" w:tplc="04100003">
      <w:start w:val="1"/>
      <w:numFmt w:val="bullet"/>
      <w:lvlText w:val="o"/>
      <w:lvlJc w:val="left"/>
      <w:pPr>
        <w:ind w:left="2502" w:hanging="360"/>
      </w:pPr>
      <w:rPr>
        <w:rFonts w:ascii="Courier New" w:hAnsi="Courier New" w:cs="Courier New" w:hint="default"/>
      </w:rPr>
    </w:lvl>
    <w:lvl w:ilvl="2" w:tplc="04100005" w:tentative="1">
      <w:start w:val="1"/>
      <w:numFmt w:val="bullet"/>
      <w:lvlText w:val=""/>
      <w:lvlJc w:val="left"/>
      <w:pPr>
        <w:ind w:left="3222" w:hanging="360"/>
      </w:pPr>
      <w:rPr>
        <w:rFonts w:ascii="Wingdings" w:hAnsi="Wingdings" w:hint="default"/>
      </w:rPr>
    </w:lvl>
    <w:lvl w:ilvl="3" w:tplc="04100001" w:tentative="1">
      <w:start w:val="1"/>
      <w:numFmt w:val="bullet"/>
      <w:lvlText w:val=""/>
      <w:lvlJc w:val="left"/>
      <w:pPr>
        <w:ind w:left="3942" w:hanging="360"/>
      </w:pPr>
      <w:rPr>
        <w:rFonts w:ascii="Symbol" w:hAnsi="Symbol" w:hint="default"/>
      </w:rPr>
    </w:lvl>
    <w:lvl w:ilvl="4" w:tplc="04100003" w:tentative="1">
      <w:start w:val="1"/>
      <w:numFmt w:val="bullet"/>
      <w:lvlText w:val="o"/>
      <w:lvlJc w:val="left"/>
      <w:pPr>
        <w:ind w:left="4662" w:hanging="360"/>
      </w:pPr>
      <w:rPr>
        <w:rFonts w:ascii="Courier New" w:hAnsi="Courier New" w:cs="Courier New" w:hint="default"/>
      </w:rPr>
    </w:lvl>
    <w:lvl w:ilvl="5" w:tplc="04100005" w:tentative="1">
      <w:start w:val="1"/>
      <w:numFmt w:val="bullet"/>
      <w:lvlText w:val=""/>
      <w:lvlJc w:val="left"/>
      <w:pPr>
        <w:ind w:left="5382" w:hanging="360"/>
      </w:pPr>
      <w:rPr>
        <w:rFonts w:ascii="Wingdings" w:hAnsi="Wingdings" w:hint="default"/>
      </w:rPr>
    </w:lvl>
    <w:lvl w:ilvl="6" w:tplc="04100001" w:tentative="1">
      <w:start w:val="1"/>
      <w:numFmt w:val="bullet"/>
      <w:lvlText w:val=""/>
      <w:lvlJc w:val="left"/>
      <w:pPr>
        <w:ind w:left="6102" w:hanging="360"/>
      </w:pPr>
      <w:rPr>
        <w:rFonts w:ascii="Symbol" w:hAnsi="Symbol" w:hint="default"/>
      </w:rPr>
    </w:lvl>
    <w:lvl w:ilvl="7" w:tplc="04100003" w:tentative="1">
      <w:start w:val="1"/>
      <w:numFmt w:val="bullet"/>
      <w:lvlText w:val="o"/>
      <w:lvlJc w:val="left"/>
      <w:pPr>
        <w:ind w:left="6822" w:hanging="360"/>
      </w:pPr>
      <w:rPr>
        <w:rFonts w:ascii="Courier New" w:hAnsi="Courier New" w:cs="Courier New" w:hint="default"/>
      </w:rPr>
    </w:lvl>
    <w:lvl w:ilvl="8" w:tplc="04100005" w:tentative="1">
      <w:start w:val="1"/>
      <w:numFmt w:val="bullet"/>
      <w:lvlText w:val=""/>
      <w:lvlJc w:val="left"/>
      <w:pPr>
        <w:ind w:left="7542" w:hanging="360"/>
      </w:pPr>
      <w:rPr>
        <w:rFonts w:ascii="Wingdings" w:hAnsi="Wingdings" w:hint="default"/>
      </w:rPr>
    </w:lvl>
  </w:abstractNum>
  <w:abstractNum w:abstractNumId="10" w15:restartNumberingAfterBreak="0">
    <w:nsid w:val="168F274D"/>
    <w:multiLevelType w:val="multilevel"/>
    <w:tmpl w:val="FA5679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171B4"/>
    <w:multiLevelType w:val="hybridMultilevel"/>
    <w:tmpl w:val="A2FC1F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175FD2"/>
    <w:multiLevelType w:val="hybridMultilevel"/>
    <w:tmpl w:val="A4560EAA"/>
    <w:lvl w:ilvl="0" w:tplc="D8CA7136">
      <w:start w:val="12"/>
      <w:numFmt w:val="lowerLetter"/>
      <w:lvlText w:val="%1)"/>
      <w:lvlJc w:val="left"/>
      <w:pPr>
        <w:ind w:left="1062" w:hanging="256"/>
      </w:pPr>
      <w:rPr>
        <w:rFonts w:asciiTheme="minorHAnsi" w:eastAsia="Times New Roman" w:hAnsiTheme="minorHAnsi" w:cstheme="minorHAnsi" w:hint="default"/>
        <w:b w:val="0"/>
        <w:bCs w:val="0"/>
        <w:i w:val="0"/>
        <w:iCs w:val="0"/>
        <w:spacing w:val="-1"/>
        <w:w w:val="100"/>
        <w:sz w:val="22"/>
        <w:szCs w:val="22"/>
        <w:lang w:val="it-IT" w:eastAsia="en-US" w:bidi="ar-SA"/>
      </w:rPr>
    </w:lvl>
    <w:lvl w:ilvl="1" w:tplc="30CC5868">
      <w:start w:val="1"/>
      <w:numFmt w:val="bullet"/>
      <w:lvlText w:val="-"/>
      <w:lvlJc w:val="left"/>
      <w:pPr>
        <w:ind w:left="1782" w:hanging="360"/>
      </w:pPr>
      <w:rPr>
        <w:rFonts w:ascii="Calibri" w:hAnsi="Calibri" w:hint="default"/>
        <w:b w:val="0"/>
        <w:bCs w:val="0"/>
        <w:i w:val="0"/>
        <w:iCs w:val="0"/>
        <w:w w:val="100"/>
        <w:sz w:val="24"/>
        <w:szCs w:val="24"/>
        <w:lang w:val="it-IT" w:eastAsia="en-US" w:bidi="ar-SA"/>
      </w:rPr>
    </w:lvl>
    <w:lvl w:ilvl="2" w:tplc="2F7E724C">
      <w:numFmt w:val="bullet"/>
      <w:lvlText w:val="•"/>
      <w:lvlJc w:val="left"/>
      <w:pPr>
        <w:ind w:left="2773" w:hanging="360"/>
      </w:pPr>
      <w:rPr>
        <w:rFonts w:hint="default"/>
        <w:lang w:val="it-IT" w:eastAsia="en-US" w:bidi="ar-SA"/>
      </w:rPr>
    </w:lvl>
    <w:lvl w:ilvl="3" w:tplc="45207018">
      <w:numFmt w:val="bullet"/>
      <w:lvlText w:val="•"/>
      <w:lvlJc w:val="left"/>
      <w:pPr>
        <w:ind w:left="3766" w:hanging="360"/>
      </w:pPr>
      <w:rPr>
        <w:rFonts w:hint="default"/>
        <w:lang w:val="it-IT" w:eastAsia="en-US" w:bidi="ar-SA"/>
      </w:rPr>
    </w:lvl>
    <w:lvl w:ilvl="4" w:tplc="CBD08AF8">
      <w:numFmt w:val="bullet"/>
      <w:lvlText w:val="•"/>
      <w:lvlJc w:val="left"/>
      <w:pPr>
        <w:ind w:left="4760" w:hanging="360"/>
      </w:pPr>
      <w:rPr>
        <w:rFonts w:hint="default"/>
        <w:lang w:val="it-IT" w:eastAsia="en-US" w:bidi="ar-SA"/>
      </w:rPr>
    </w:lvl>
    <w:lvl w:ilvl="5" w:tplc="F8244A06">
      <w:numFmt w:val="bullet"/>
      <w:lvlText w:val="•"/>
      <w:lvlJc w:val="left"/>
      <w:pPr>
        <w:ind w:left="5753" w:hanging="360"/>
      </w:pPr>
      <w:rPr>
        <w:rFonts w:hint="default"/>
        <w:lang w:val="it-IT" w:eastAsia="en-US" w:bidi="ar-SA"/>
      </w:rPr>
    </w:lvl>
    <w:lvl w:ilvl="6" w:tplc="2DB6F426">
      <w:numFmt w:val="bullet"/>
      <w:lvlText w:val="•"/>
      <w:lvlJc w:val="left"/>
      <w:pPr>
        <w:ind w:left="6746" w:hanging="360"/>
      </w:pPr>
      <w:rPr>
        <w:rFonts w:hint="default"/>
        <w:lang w:val="it-IT" w:eastAsia="en-US" w:bidi="ar-SA"/>
      </w:rPr>
    </w:lvl>
    <w:lvl w:ilvl="7" w:tplc="1DA0CBF8">
      <w:numFmt w:val="bullet"/>
      <w:lvlText w:val="•"/>
      <w:lvlJc w:val="left"/>
      <w:pPr>
        <w:ind w:left="7740" w:hanging="360"/>
      </w:pPr>
      <w:rPr>
        <w:rFonts w:hint="default"/>
        <w:lang w:val="it-IT" w:eastAsia="en-US" w:bidi="ar-SA"/>
      </w:rPr>
    </w:lvl>
    <w:lvl w:ilvl="8" w:tplc="797AA6C0">
      <w:numFmt w:val="bullet"/>
      <w:lvlText w:val="•"/>
      <w:lvlJc w:val="left"/>
      <w:pPr>
        <w:ind w:left="8733" w:hanging="360"/>
      </w:pPr>
      <w:rPr>
        <w:rFonts w:hint="default"/>
        <w:lang w:val="it-IT" w:eastAsia="en-US" w:bidi="ar-SA"/>
      </w:rPr>
    </w:lvl>
  </w:abstractNum>
  <w:abstractNum w:abstractNumId="13" w15:restartNumberingAfterBreak="0">
    <w:nsid w:val="2313469B"/>
    <w:multiLevelType w:val="hybridMultilevel"/>
    <w:tmpl w:val="581ED9DE"/>
    <w:lvl w:ilvl="0" w:tplc="D8CA7136">
      <w:start w:val="12"/>
      <w:numFmt w:val="lowerLetter"/>
      <w:lvlText w:val="%1)"/>
      <w:lvlJc w:val="left"/>
      <w:pPr>
        <w:ind w:left="2667" w:hanging="256"/>
      </w:pPr>
      <w:rPr>
        <w:rFonts w:asciiTheme="minorHAnsi" w:eastAsia="Times New Roman" w:hAnsiTheme="minorHAnsi" w:cstheme="minorHAnsi" w:hint="default"/>
        <w:b w:val="0"/>
        <w:bCs w:val="0"/>
        <w:i w:val="0"/>
        <w:iCs w:val="0"/>
        <w:spacing w:val="-1"/>
        <w:w w:val="100"/>
        <w:sz w:val="22"/>
        <w:szCs w:val="22"/>
        <w:lang w:val="it-IT" w:eastAsia="en-US" w:bidi="ar-SA"/>
      </w:rPr>
    </w:lvl>
    <w:lvl w:ilvl="1" w:tplc="4B14A8D2">
      <w:numFmt w:val="bullet"/>
      <w:lvlText w:val="o"/>
      <w:lvlJc w:val="left"/>
      <w:pPr>
        <w:ind w:left="1782" w:hanging="360"/>
      </w:pPr>
      <w:rPr>
        <w:rFonts w:ascii="Courier New" w:eastAsia="Courier New" w:hAnsi="Courier New" w:cs="Courier New" w:hint="default"/>
        <w:b w:val="0"/>
        <w:bCs w:val="0"/>
        <w:i w:val="0"/>
        <w:iCs w:val="0"/>
        <w:w w:val="100"/>
        <w:sz w:val="24"/>
        <w:szCs w:val="24"/>
        <w:lang w:val="it-IT" w:eastAsia="en-US" w:bidi="ar-SA"/>
      </w:rPr>
    </w:lvl>
    <w:lvl w:ilvl="2" w:tplc="2F7E724C">
      <w:numFmt w:val="bullet"/>
      <w:lvlText w:val="•"/>
      <w:lvlJc w:val="left"/>
      <w:pPr>
        <w:ind w:left="2773" w:hanging="360"/>
      </w:pPr>
      <w:rPr>
        <w:rFonts w:hint="default"/>
        <w:lang w:val="it-IT" w:eastAsia="en-US" w:bidi="ar-SA"/>
      </w:rPr>
    </w:lvl>
    <w:lvl w:ilvl="3" w:tplc="45207018">
      <w:numFmt w:val="bullet"/>
      <w:lvlText w:val="•"/>
      <w:lvlJc w:val="left"/>
      <w:pPr>
        <w:ind w:left="3766" w:hanging="360"/>
      </w:pPr>
      <w:rPr>
        <w:rFonts w:hint="default"/>
        <w:lang w:val="it-IT" w:eastAsia="en-US" w:bidi="ar-SA"/>
      </w:rPr>
    </w:lvl>
    <w:lvl w:ilvl="4" w:tplc="CBD08AF8">
      <w:numFmt w:val="bullet"/>
      <w:lvlText w:val="•"/>
      <w:lvlJc w:val="left"/>
      <w:pPr>
        <w:ind w:left="4760" w:hanging="360"/>
      </w:pPr>
      <w:rPr>
        <w:rFonts w:hint="default"/>
        <w:lang w:val="it-IT" w:eastAsia="en-US" w:bidi="ar-SA"/>
      </w:rPr>
    </w:lvl>
    <w:lvl w:ilvl="5" w:tplc="F8244A06">
      <w:numFmt w:val="bullet"/>
      <w:lvlText w:val="•"/>
      <w:lvlJc w:val="left"/>
      <w:pPr>
        <w:ind w:left="5753" w:hanging="360"/>
      </w:pPr>
      <w:rPr>
        <w:rFonts w:hint="default"/>
        <w:lang w:val="it-IT" w:eastAsia="en-US" w:bidi="ar-SA"/>
      </w:rPr>
    </w:lvl>
    <w:lvl w:ilvl="6" w:tplc="2DB6F426">
      <w:numFmt w:val="bullet"/>
      <w:lvlText w:val="•"/>
      <w:lvlJc w:val="left"/>
      <w:pPr>
        <w:ind w:left="6746" w:hanging="360"/>
      </w:pPr>
      <w:rPr>
        <w:rFonts w:hint="default"/>
        <w:lang w:val="it-IT" w:eastAsia="en-US" w:bidi="ar-SA"/>
      </w:rPr>
    </w:lvl>
    <w:lvl w:ilvl="7" w:tplc="1DA0CBF8">
      <w:numFmt w:val="bullet"/>
      <w:lvlText w:val="•"/>
      <w:lvlJc w:val="left"/>
      <w:pPr>
        <w:ind w:left="7740" w:hanging="360"/>
      </w:pPr>
      <w:rPr>
        <w:rFonts w:hint="default"/>
        <w:lang w:val="it-IT" w:eastAsia="en-US" w:bidi="ar-SA"/>
      </w:rPr>
    </w:lvl>
    <w:lvl w:ilvl="8" w:tplc="797AA6C0">
      <w:numFmt w:val="bullet"/>
      <w:lvlText w:val="•"/>
      <w:lvlJc w:val="left"/>
      <w:pPr>
        <w:ind w:left="8733" w:hanging="360"/>
      </w:pPr>
      <w:rPr>
        <w:rFonts w:hint="default"/>
        <w:lang w:val="it-IT" w:eastAsia="en-US" w:bidi="ar-SA"/>
      </w:rPr>
    </w:lvl>
  </w:abstractNum>
  <w:abstractNum w:abstractNumId="14" w15:restartNumberingAfterBreak="0">
    <w:nsid w:val="25782DF5"/>
    <w:multiLevelType w:val="multilevel"/>
    <w:tmpl w:val="A1E8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356A7"/>
    <w:multiLevelType w:val="multilevel"/>
    <w:tmpl w:val="37A063AC"/>
    <w:lvl w:ilvl="0">
      <w:start w:val="1"/>
      <w:numFmt w:val="bullet"/>
      <w:lvlText w:val=""/>
      <w:lvlJc w:val="left"/>
      <w:pPr>
        <w:tabs>
          <w:tab w:val="num" w:pos="2629"/>
        </w:tabs>
        <w:ind w:left="2629" w:hanging="360"/>
      </w:pPr>
      <w:rPr>
        <w:rFonts w:ascii="Symbol" w:hAnsi="Symbol" w:hint="default"/>
        <w:sz w:val="20"/>
      </w:rPr>
    </w:lvl>
    <w:lvl w:ilvl="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16" w15:restartNumberingAfterBreak="0">
    <w:nsid w:val="311410CD"/>
    <w:multiLevelType w:val="hybridMultilevel"/>
    <w:tmpl w:val="6D049D5E"/>
    <w:lvl w:ilvl="0" w:tplc="77CAF59E">
      <w:start w:val="1"/>
      <w:numFmt w:val="bullet"/>
      <w:lvlText w:val="o"/>
      <w:lvlJc w:val="left"/>
      <w:pPr>
        <w:ind w:left="1782" w:hanging="360"/>
      </w:pPr>
      <w:rPr>
        <w:rFonts w:ascii="Wingdings" w:hAnsi="Wingdings" w:hint="default"/>
        <w:b w:val="0"/>
        <w:bCs w:val="0"/>
        <w:i w:val="0"/>
        <w:iCs w:val="0"/>
        <w:w w:val="100"/>
        <w:sz w:val="24"/>
        <w:szCs w:val="24"/>
        <w:lang w:val="it-IT" w:eastAsia="en-US" w:bidi="ar-SA"/>
      </w:rPr>
    </w:lvl>
    <w:lvl w:ilvl="1" w:tplc="F710DC50">
      <w:numFmt w:val="bullet"/>
      <w:lvlText w:val="•"/>
      <w:lvlJc w:val="left"/>
      <w:pPr>
        <w:ind w:left="2674" w:hanging="360"/>
      </w:pPr>
      <w:rPr>
        <w:rFonts w:hint="default"/>
        <w:lang w:val="it-IT" w:eastAsia="en-US" w:bidi="ar-SA"/>
      </w:rPr>
    </w:lvl>
    <w:lvl w:ilvl="2" w:tplc="A78E6FA4">
      <w:numFmt w:val="bullet"/>
      <w:lvlText w:val="•"/>
      <w:lvlJc w:val="left"/>
      <w:pPr>
        <w:ind w:left="3568" w:hanging="360"/>
      </w:pPr>
      <w:rPr>
        <w:rFonts w:hint="default"/>
        <w:lang w:val="it-IT" w:eastAsia="en-US" w:bidi="ar-SA"/>
      </w:rPr>
    </w:lvl>
    <w:lvl w:ilvl="3" w:tplc="5D2E0438">
      <w:numFmt w:val="bullet"/>
      <w:lvlText w:val="•"/>
      <w:lvlJc w:val="left"/>
      <w:pPr>
        <w:ind w:left="4462" w:hanging="360"/>
      </w:pPr>
      <w:rPr>
        <w:rFonts w:hint="default"/>
        <w:lang w:val="it-IT" w:eastAsia="en-US" w:bidi="ar-SA"/>
      </w:rPr>
    </w:lvl>
    <w:lvl w:ilvl="4" w:tplc="3050E9EC">
      <w:numFmt w:val="bullet"/>
      <w:lvlText w:val="•"/>
      <w:lvlJc w:val="left"/>
      <w:pPr>
        <w:ind w:left="5356" w:hanging="360"/>
      </w:pPr>
      <w:rPr>
        <w:rFonts w:hint="default"/>
        <w:lang w:val="it-IT" w:eastAsia="en-US" w:bidi="ar-SA"/>
      </w:rPr>
    </w:lvl>
    <w:lvl w:ilvl="5" w:tplc="823484D8">
      <w:numFmt w:val="bullet"/>
      <w:lvlText w:val="•"/>
      <w:lvlJc w:val="left"/>
      <w:pPr>
        <w:ind w:left="6250" w:hanging="360"/>
      </w:pPr>
      <w:rPr>
        <w:rFonts w:hint="default"/>
        <w:lang w:val="it-IT" w:eastAsia="en-US" w:bidi="ar-SA"/>
      </w:rPr>
    </w:lvl>
    <w:lvl w:ilvl="6" w:tplc="B8E02150">
      <w:numFmt w:val="bullet"/>
      <w:lvlText w:val="•"/>
      <w:lvlJc w:val="left"/>
      <w:pPr>
        <w:ind w:left="7144" w:hanging="360"/>
      </w:pPr>
      <w:rPr>
        <w:rFonts w:hint="default"/>
        <w:lang w:val="it-IT" w:eastAsia="en-US" w:bidi="ar-SA"/>
      </w:rPr>
    </w:lvl>
    <w:lvl w:ilvl="7" w:tplc="559A8772">
      <w:numFmt w:val="bullet"/>
      <w:lvlText w:val="•"/>
      <w:lvlJc w:val="left"/>
      <w:pPr>
        <w:ind w:left="8038" w:hanging="360"/>
      </w:pPr>
      <w:rPr>
        <w:rFonts w:hint="default"/>
        <w:lang w:val="it-IT" w:eastAsia="en-US" w:bidi="ar-SA"/>
      </w:rPr>
    </w:lvl>
    <w:lvl w:ilvl="8" w:tplc="9E9A07DA">
      <w:numFmt w:val="bullet"/>
      <w:lvlText w:val="•"/>
      <w:lvlJc w:val="left"/>
      <w:pPr>
        <w:ind w:left="8932" w:hanging="360"/>
      </w:pPr>
      <w:rPr>
        <w:rFonts w:hint="default"/>
        <w:lang w:val="it-IT" w:eastAsia="en-US" w:bidi="ar-SA"/>
      </w:rPr>
    </w:lvl>
  </w:abstractNum>
  <w:abstractNum w:abstractNumId="17" w15:restartNumberingAfterBreak="0">
    <w:nsid w:val="32F22269"/>
    <w:multiLevelType w:val="hybridMultilevel"/>
    <w:tmpl w:val="B3960D4E"/>
    <w:lvl w:ilvl="0" w:tplc="77CAF59E">
      <w:start w:val="1"/>
      <w:numFmt w:val="bullet"/>
      <w:lvlText w:val="o"/>
      <w:lvlJc w:val="left"/>
      <w:pPr>
        <w:ind w:left="1782" w:hanging="360"/>
      </w:pPr>
      <w:rPr>
        <w:rFonts w:ascii="Wingdings" w:hAnsi="Wingdings" w:hint="default"/>
        <w:b w:val="0"/>
        <w:bCs w:val="0"/>
        <w:i w:val="0"/>
        <w:iCs w:val="0"/>
        <w:w w:val="100"/>
        <w:sz w:val="24"/>
        <w:szCs w:val="24"/>
        <w:lang w:val="it-IT" w:eastAsia="en-US" w:bidi="ar-SA"/>
      </w:rPr>
    </w:lvl>
    <w:lvl w:ilvl="1" w:tplc="F710DC50">
      <w:numFmt w:val="bullet"/>
      <w:lvlText w:val="•"/>
      <w:lvlJc w:val="left"/>
      <w:pPr>
        <w:ind w:left="2674" w:hanging="360"/>
      </w:pPr>
      <w:rPr>
        <w:rFonts w:hint="default"/>
        <w:lang w:val="it-IT" w:eastAsia="en-US" w:bidi="ar-SA"/>
      </w:rPr>
    </w:lvl>
    <w:lvl w:ilvl="2" w:tplc="A78E6FA4">
      <w:numFmt w:val="bullet"/>
      <w:lvlText w:val="•"/>
      <w:lvlJc w:val="left"/>
      <w:pPr>
        <w:ind w:left="3568" w:hanging="360"/>
      </w:pPr>
      <w:rPr>
        <w:rFonts w:hint="default"/>
        <w:lang w:val="it-IT" w:eastAsia="en-US" w:bidi="ar-SA"/>
      </w:rPr>
    </w:lvl>
    <w:lvl w:ilvl="3" w:tplc="5D2E0438">
      <w:numFmt w:val="bullet"/>
      <w:lvlText w:val="•"/>
      <w:lvlJc w:val="left"/>
      <w:pPr>
        <w:ind w:left="4462" w:hanging="360"/>
      </w:pPr>
      <w:rPr>
        <w:rFonts w:hint="default"/>
        <w:lang w:val="it-IT" w:eastAsia="en-US" w:bidi="ar-SA"/>
      </w:rPr>
    </w:lvl>
    <w:lvl w:ilvl="4" w:tplc="3050E9EC">
      <w:numFmt w:val="bullet"/>
      <w:lvlText w:val="•"/>
      <w:lvlJc w:val="left"/>
      <w:pPr>
        <w:ind w:left="5356" w:hanging="360"/>
      </w:pPr>
      <w:rPr>
        <w:rFonts w:hint="default"/>
        <w:lang w:val="it-IT" w:eastAsia="en-US" w:bidi="ar-SA"/>
      </w:rPr>
    </w:lvl>
    <w:lvl w:ilvl="5" w:tplc="823484D8">
      <w:numFmt w:val="bullet"/>
      <w:lvlText w:val="•"/>
      <w:lvlJc w:val="left"/>
      <w:pPr>
        <w:ind w:left="6250" w:hanging="360"/>
      </w:pPr>
      <w:rPr>
        <w:rFonts w:hint="default"/>
        <w:lang w:val="it-IT" w:eastAsia="en-US" w:bidi="ar-SA"/>
      </w:rPr>
    </w:lvl>
    <w:lvl w:ilvl="6" w:tplc="B8E02150">
      <w:numFmt w:val="bullet"/>
      <w:lvlText w:val="•"/>
      <w:lvlJc w:val="left"/>
      <w:pPr>
        <w:ind w:left="7144" w:hanging="360"/>
      </w:pPr>
      <w:rPr>
        <w:rFonts w:hint="default"/>
        <w:lang w:val="it-IT" w:eastAsia="en-US" w:bidi="ar-SA"/>
      </w:rPr>
    </w:lvl>
    <w:lvl w:ilvl="7" w:tplc="559A8772">
      <w:numFmt w:val="bullet"/>
      <w:lvlText w:val="•"/>
      <w:lvlJc w:val="left"/>
      <w:pPr>
        <w:ind w:left="8038" w:hanging="360"/>
      </w:pPr>
      <w:rPr>
        <w:rFonts w:hint="default"/>
        <w:lang w:val="it-IT" w:eastAsia="en-US" w:bidi="ar-SA"/>
      </w:rPr>
    </w:lvl>
    <w:lvl w:ilvl="8" w:tplc="9E9A07DA">
      <w:numFmt w:val="bullet"/>
      <w:lvlText w:val="•"/>
      <w:lvlJc w:val="left"/>
      <w:pPr>
        <w:ind w:left="8932" w:hanging="360"/>
      </w:pPr>
      <w:rPr>
        <w:rFonts w:hint="default"/>
        <w:lang w:val="it-IT" w:eastAsia="en-US" w:bidi="ar-SA"/>
      </w:rPr>
    </w:lvl>
  </w:abstractNum>
  <w:abstractNum w:abstractNumId="18" w15:restartNumberingAfterBreak="0">
    <w:nsid w:val="355B1557"/>
    <w:multiLevelType w:val="multilevel"/>
    <w:tmpl w:val="407654D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B1DCE"/>
    <w:multiLevelType w:val="hybridMultilevel"/>
    <w:tmpl w:val="31306022"/>
    <w:lvl w:ilvl="0" w:tplc="77CAF59E">
      <w:start w:val="1"/>
      <w:numFmt w:val="bullet"/>
      <w:lvlText w:val="o"/>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3F5F6176"/>
    <w:multiLevelType w:val="hybridMultilevel"/>
    <w:tmpl w:val="6E4A97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023396"/>
    <w:multiLevelType w:val="hybridMultilevel"/>
    <w:tmpl w:val="5B6EF2D4"/>
    <w:lvl w:ilvl="0" w:tplc="4FF86908">
      <w:numFmt w:val="bullet"/>
      <w:lvlText w:val="o"/>
      <w:lvlJc w:val="left"/>
      <w:pPr>
        <w:ind w:left="1782" w:hanging="360"/>
      </w:pPr>
      <w:rPr>
        <w:rFonts w:ascii="Courier New" w:eastAsia="Courier New" w:hAnsi="Courier New" w:cs="Courier New" w:hint="default"/>
        <w:b w:val="0"/>
        <w:bCs w:val="0"/>
        <w:i w:val="0"/>
        <w:iCs w:val="0"/>
        <w:w w:val="100"/>
        <w:sz w:val="24"/>
        <w:szCs w:val="24"/>
        <w:lang w:val="it-IT" w:eastAsia="en-US" w:bidi="ar-SA"/>
      </w:rPr>
    </w:lvl>
    <w:lvl w:ilvl="1" w:tplc="F710DC50">
      <w:numFmt w:val="bullet"/>
      <w:lvlText w:val="•"/>
      <w:lvlJc w:val="left"/>
      <w:pPr>
        <w:ind w:left="2674" w:hanging="360"/>
      </w:pPr>
      <w:rPr>
        <w:rFonts w:hint="default"/>
        <w:lang w:val="it-IT" w:eastAsia="en-US" w:bidi="ar-SA"/>
      </w:rPr>
    </w:lvl>
    <w:lvl w:ilvl="2" w:tplc="A78E6FA4">
      <w:numFmt w:val="bullet"/>
      <w:lvlText w:val="•"/>
      <w:lvlJc w:val="left"/>
      <w:pPr>
        <w:ind w:left="3568" w:hanging="360"/>
      </w:pPr>
      <w:rPr>
        <w:rFonts w:hint="default"/>
        <w:lang w:val="it-IT" w:eastAsia="en-US" w:bidi="ar-SA"/>
      </w:rPr>
    </w:lvl>
    <w:lvl w:ilvl="3" w:tplc="5D2E0438">
      <w:numFmt w:val="bullet"/>
      <w:lvlText w:val="•"/>
      <w:lvlJc w:val="left"/>
      <w:pPr>
        <w:ind w:left="4462" w:hanging="360"/>
      </w:pPr>
      <w:rPr>
        <w:rFonts w:hint="default"/>
        <w:lang w:val="it-IT" w:eastAsia="en-US" w:bidi="ar-SA"/>
      </w:rPr>
    </w:lvl>
    <w:lvl w:ilvl="4" w:tplc="3050E9EC">
      <w:numFmt w:val="bullet"/>
      <w:lvlText w:val="•"/>
      <w:lvlJc w:val="left"/>
      <w:pPr>
        <w:ind w:left="5356" w:hanging="360"/>
      </w:pPr>
      <w:rPr>
        <w:rFonts w:hint="default"/>
        <w:lang w:val="it-IT" w:eastAsia="en-US" w:bidi="ar-SA"/>
      </w:rPr>
    </w:lvl>
    <w:lvl w:ilvl="5" w:tplc="823484D8">
      <w:numFmt w:val="bullet"/>
      <w:lvlText w:val="•"/>
      <w:lvlJc w:val="left"/>
      <w:pPr>
        <w:ind w:left="6250" w:hanging="360"/>
      </w:pPr>
      <w:rPr>
        <w:rFonts w:hint="default"/>
        <w:lang w:val="it-IT" w:eastAsia="en-US" w:bidi="ar-SA"/>
      </w:rPr>
    </w:lvl>
    <w:lvl w:ilvl="6" w:tplc="B8E02150">
      <w:numFmt w:val="bullet"/>
      <w:lvlText w:val="•"/>
      <w:lvlJc w:val="left"/>
      <w:pPr>
        <w:ind w:left="7144" w:hanging="360"/>
      </w:pPr>
      <w:rPr>
        <w:rFonts w:hint="default"/>
        <w:lang w:val="it-IT" w:eastAsia="en-US" w:bidi="ar-SA"/>
      </w:rPr>
    </w:lvl>
    <w:lvl w:ilvl="7" w:tplc="559A8772">
      <w:numFmt w:val="bullet"/>
      <w:lvlText w:val="•"/>
      <w:lvlJc w:val="left"/>
      <w:pPr>
        <w:ind w:left="8038" w:hanging="360"/>
      </w:pPr>
      <w:rPr>
        <w:rFonts w:hint="default"/>
        <w:lang w:val="it-IT" w:eastAsia="en-US" w:bidi="ar-SA"/>
      </w:rPr>
    </w:lvl>
    <w:lvl w:ilvl="8" w:tplc="9E9A07DA">
      <w:numFmt w:val="bullet"/>
      <w:lvlText w:val="•"/>
      <w:lvlJc w:val="left"/>
      <w:pPr>
        <w:ind w:left="8932" w:hanging="360"/>
      </w:pPr>
      <w:rPr>
        <w:rFonts w:hint="default"/>
        <w:lang w:val="it-IT" w:eastAsia="en-US" w:bidi="ar-SA"/>
      </w:rPr>
    </w:lvl>
  </w:abstractNum>
  <w:abstractNum w:abstractNumId="22" w15:restartNumberingAfterBreak="0">
    <w:nsid w:val="4A1C47DF"/>
    <w:multiLevelType w:val="hybridMultilevel"/>
    <w:tmpl w:val="074C6C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3F6ED7"/>
    <w:multiLevelType w:val="hybridMultilevel"/>
    <w:tmpl w:val="82A69FBE"/>
    <w:lvl w:ilvl="0" w:tplc="FD52D24E">
      <w:numFmt w:val="bullet"/>
      <w:lvlText w:val="-"/>
      <w:lvlJc w:val="left"/>
      <w:pPr>
        <w:ind w:left="720" w:hanging="360"/>
      </w:pPr>
      <w:rPr>
        <w:rFonts w:ascii="Calibri" w:eastAsia="Times New Roman"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BBF2E89"/>
    <w:multiLevelType w:val="hybridMultilevel"/>
    <w:tmpl w:val="EA80CBA0"/>
    <w:lvl w:ilvl="0" w:tplc="7872215C">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C761BF0"/>
    <w:multiLevelType w:val="hybridMultilevel"/>
    <w:tmpl w:val="09382ACC"/>
    <w:lvl w:ilvl="0" w:tplc="30CC5868">
      <w:start w:val="1"/>
      <w:numFmt w:val="bullet"/>
      <w:lvlText w:val="-"/>
      <w:lvlJc w:val="left"/>
      <w:pPr>
        <w:ind w:left="2142" w:hanging="360"/>
      </w:pPr>
      <w:rPr>
        <w:rFonts w:ascii="Calibri" w:hAnsi="Calibri" w:hint="default"/>
      </w:rPr>
    </w:lvl>
    <w:lvl w:ilvl="1" w:tplc="04100003" w:tentative="1">
      <w:start w:val="1"/>
      <w:numFmt w:val="bullet"/>
      <w:lvlText w:val="o"/>
      <w:lvlJc w:val="left"/>
      <w:pPr>
        <w:ind w:left="2862" w:hanging="360"/>
      </w:pPr>
      <w:rPr>
        <w:rFonts w:ascii="Courier New" w:hAnsi="Courier New" w:cs="Courier New" w:hint="default"/>
      </w:rPr>
    </w:lvl>
    <w:lvl w:ilvl="2" w:tplc="04100005" w:tentative="1">
      <w:start w:val="1"/>
      <w:numFmt w:val="bullet"/>
      <w:lvlText w:val=""/>
      <w:lvlJc w:val="left"/>
      <w:pPr>
        <w:ind w:left="3582" w:hanging="360"/>
      </w:pPr>
      <w:rPr>
        <w:rFonts w:ascii="Wingdings" w:hAnsi="Wingdings" w:hint="default"/>
      </w:rPr>
    </w:lvl>
    <w:lvl w:ilvl="3" w:tplc="04100001" w:tentative="1">
      <w:start w:val="1"/>
      <w:numFmt w:val="bullet"/>
      <w:lvlText w:val=""/>
      <w:lvlJc w:val="left"/>
      <w:pPr>
        <w:ind w:left="4302" w:hanging="360"/>
      </w:pPr>
      <w:rPr>
        <w:rFonts w:ascii="Symbol" w:hAnsi="Symbol" w:hint="default"/>
      </w:rPr>
    </w:lvl>
    <w:lvl w:ilvl="4" w:tplc="04100003" w:tentative="1">
      <w:start w:val="1"/>
      <w:numFmt w:val="bullet"/>
      <w:lvlText w:val="o"/>
      <w:lvlJc w:val="left"/>
      <w:pPr>
        <w:ind w:left="5022" w:hanging="360"/>
      </w:pPr>
      <w:rPr>
        <w:rFonts w:ascii="Courier New" w:hAnsi="Courier New" w:cs="Courier New" w:hint="default"/>
      </w:rPr>
    </w:lvl>
    <w:lvl w:ilvl="5" w:tplc="04100005" w:tentative="1">
      <w:start w:val="1"/>
      <w:numFmt w:val="bullet"/>
      <w:lvlText w:val=""/>
      <w:lvlJc w:val="left"/>
      <w:pPr>
        <w:ind w:left="5742" w:hanging="360"/>
      </w:pPr>
      <w:rPr>
        <w:rFonts w:ascii="Wingdings" w:hAnsi="Wingdings" w:hint="default"/>
      </w:rPr>
    </w:lvl>
    <w:lvl w:ilvl="6" w:tplc="04100001" w:tentative="1">
      <w:start w:val="1"/>
      <w:numFmt w:val="bullet"/>
      <w:lvlText w:val=""/>
      <w:lvlJc w:val="left"/>
      <w:pPr>
        <w:ind w:left="6462" w:hanging="360"/>
      </w:pPr>
      <w:rPr>
        <w:rFonts w:ascii="Symbol" w:hAnsi="Symbol" w:hint="default"/>
      </w:rPr>
    </w:lvl>
    <w:lvl w:ilvl="7" w:tplc="04100003" w:tentative="1">
      <w:start w:val="1"/>
      <w:numFmt w:val="bullet"/>
      <w:lvlText w:val="o"/>
      <w:lvlJc w:val="left"/>
      <w:pPr>
        <w:ind w:left="7182" w:hanging="360"/>
      </w:pPr>
      <w:rPr>
        <w:rFonts w:ascii="Courier New" w:hAnsi="Courier New" w:cs="Courier New" w:hint="default"/>
      </w:rPr>
    </w:lvl>
    <w:lvl w:ilvl="8" w:tplc="04100005" w:tentative="1">
      <w:start w:val="1"/>
      <w:numFmt w:val="bullet"/>
      <w:lvlText w:val=""/>
      <w:lvlJc w:val="left"/>
      <w:pPr>
        <w:ind w:left="7902" w:hanging="360"/>
      </w:pPr>
      <w:rPr>
        <w:rFonts w:ascii="Wingdings" w:hAnsi="Wingdings" w:hint="default"/>
      </w:rPr>
    </w:lvl>
  </w:abstractNum>
  <w:abstractNum w:abstractNumId="26" w15:restartNumberingAfterBreak="0">
    <w:nsid w:val="5360570E"/>
    <w:multiLevelType w:val="hybridMultilevel"/>
    <w:tmpl w:val="16004BA4"/>
    <w:lvl w:ilvl="0" w:tplc="0410000F">
      <w:start w:val="1"/>
      <w:numFmt w:val="decimal"/>
      <w:lvlText w:val="%1."/>
      <w:lvlJc w:val="left"/>
      <w:pPr>
        <w:ind w:left="720" w:hanging="360"/>
      </w:pPr>
      <w:rPr>
        <w:rFonts w:hint="default"/>
      </w:rPr>
    </w:lvl>
    <w:lvl w:ilvl="1" w:tplc="419ED95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3A36A43"/>
    <w:multiLevelType w:val="hybridMultilevel"/>
    <w:tmpl w:val="0FB4A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272534"/>
    <w:multiLevelType w:val="hybridMultilevel"/>
    <w:tmpl w:val="5F4E8D58"/>
    <w:lvl w:ilvl="0" w:tplc="30CC5868">
      <w:start w:val="1"/>
      <w:numFmt w:val="bullet"/>
      <w:lvlText w:val="-"/>
      <w:lvlJc w:val="left"/>
      <w:pPr>
        <w:ind w:left="1062" w:hanging="144"/>
      </w:pPr>
      <w:rPr>
        <w:rFonts w:ascii="Calibri" w:hAnsi="Calibri" w:hint="default"/>
        <w:b w:val="0"/>
        <w:bCs w:val="0"/>
        <w:i w:val="0"/>
        <w:iCs w:val="0"/>
        <w:w w:val="100"/>
        <w:sz w:val="24"/>
        <w:szCs w:val="24"/>
        <w:lang w:val="it-IT" w:eastAsia="en-US" w:bidi="ar-SA"/>
      </w:rPr>
    </w:lvl>
    <w:lvl w:ilvl="1" w:tplc="77CAF59E">
      <w:start w:val="1"/>
      <w:numFmt w:val="bullet"/>
      <w:lvlText w:val="o"/>
      <w:lvlJc w:val="left"/>
      <w:pPr>
        <w:ind w:left="1782" w:hanging="360"/>
      </w:pPr>
      <w:rPr>
        <w:rFonts w:ascii="Wingdings" w:hAnsi="Wingdings" w:hint="default"/>
        <w:b w:val="0"/>
        <w:bCs w:val="0"/>
        <w:i w:val="0"/>
        <w:iCs w:val="0"/>
        <w:w w:val="100"/>
        <w:sz w:val="24"/>
        <w:szCs w:val="24"/>
        <w:lang w:val="it-IT" w:eastAsia="en-US" w:bidi="ar-SA"/>
      </w:rPr>
    </w:lvl>
    <w:lvl w:ilvl="2" w:tplc="E63C479C">
      <w:numFmt w:val="bullet"/>
      <w:lvlText w:val="•"/>
      <w:lvlJc w:val="left"/>
      <w:pPr>
        <w:ind w:left="2773" w:hanging="360"/>
      </w:pPr>
      <w:rPr>
        <w:rFonts w:hint="default"/>
        <w:lang w:val="it-IT" w:eastAsia="en-US" w:bidi="ar-SA"/>
      </w:rPr>
    </w:lvl>
    <w:lvl w:ilvl="3" w:tplc="963866F6">
      <w:numFmt w:val="bullet"/>
      <w:lvlText w:val="•"/>
      <w:lvlJc w:val="left"/>
      <w:pPr>
        <w:ind w:left="3766" w:hanging="360"/>
      </w:pPr>
      <w:rPr>
        <w:rFonts w:hint="default"/>
        <w:lang w:val="it-IT" w:eastAsia="en-US" w:bidi="ar-SA"/>
      </w:rPr>
    </w:lvl>
    <w:lvl w:ilvl="4" w:tplc="5A3C4290">
      <w:numFmt w:val="bullet"/>
      <w:lvlText w:val="•"/>
      <w:lvlJc w:val="left"/>
      <w:pPr>
        <w:ind w:left="4760" w:hanging="360"/>
      </w:pPr>
      <w:rPr>
        <w:rFonts w:hint="default"/>
        <w:lang w:val="it-IT" w:eastAsia="en-US" w:bidi="ar-SA"/>
      </w:rPr>
    </w:lvl>
    <w:lvl w:ilvl="5" w:tplc="F9D4D074">
      <w:numFmt w:val="bullet"/>
      <w:lvlText w:val="•"/>
      <w:lvlJc w:val="left"/>
      <w:pPr>
        <w:ind w:left="5753" w:hanging="360"/>
      </w:pPr>
      <w:rPr>
        <w:rFonts w:hint="default"/>
        <w:lang w:val="it-IT" w:eastAsia="en-US" w:bidi="ar-SA"/>
      </w:rPr>
    </w:lvl>
    <w:lvl w:ilvl="6" w:tplc="66D2E910">
      <w:numFmt w:val="bullet"/>
      <w:lvlText w:val="•"/>
      <w:lvlJc w:val="left"/>
      <w:pPr>
        <w:ind w:left="6746" w:hanging="360"/>
      </w:pPr>
      <w:rPr>
        <w:rFonts w:hint="default"/>
        <w:lang w:val="it-IT" w:eastAsia="en-US" w:bidi="ar-SA"/>
      </w:rPr>
    </w:lvl>
    <w:lvl w:ilvl="7" w:tplc="D18C7D50">
      <w:numFmt w:val="bullet"/>
      <w:lvlText w:val="•"/>
      <w:lvlJc w:val="left"/>
      <w:pPr>
        <w:ind w:left="7740" w:hanging="360"/>
      </w:pPr>
      <w:rPr>
        <w:rFonts w:hint="default"/>
        <w:lang w:val="it-IT" w:eastAsia="en-US" w:bidi="ar-SA"/>
      </w:rPr>
    </w:lvl>
    <w:lvl w:ilvl="8" w:tplc="0506FF02">
      <w:numFmt w:val="bullet"/>
      <w:lvlText w:val="•"/>
      <w:lvlJc w:val="left"/>
      <w:pPr>
        <w:ind w:left="8733" w:hanging="360"/>
      </w:pPr>
      <w:rPr>
        <w:rFonts w:hint="default"/>
        <w:lang w:val="it-IT" w:eastAsia="en-US" w:bidi="ar-SA"/>
      </w:rPr>
    </w:lvl>
  </w:abstractNum>
  <w:abstractNum w:abstractNumId="29" w15:restartNumberingAfterBreak="0">
    <w:nsid w:val="5524132E"/>
    <w:multiLevelType w:val="hybridMultilevel"/>
    <w:tmpl w:val="FB28BC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5F27334"/>
    <w:multiLevelType w:val="hybridMultilevel"/>
    <w:tmpl w:val="381E530E"/>
    <w:lvl w:ilvl="0" w:tplc="222C48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75E0A22"/>
    <w:multiLevelType w:val="hybridMultilevel"/>
    <w:tmpl w:val="B588BD76"/>
    <w:lvl w:ilvl="0" w:tplc="30CC5868">
      <w:start w:val="1"/>
      <w:numFmt w:val="bullet"/>
      <w:lvlText w:val="-"/>
      <w:lvlJc w:val="left"/>
      <w:pPr>
        <w:ind w:left="644" w:hanging="360"/>
      </w:pPr>
      <w:rPr>
        <w:rFonts w:ascii="Calibri" w:hAnsi="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2" w15:restartNumberingAfterBreak="0">
    <w:nsid w:val="59667710"/>
    <w:multiLevelType w:val="multilevel"/>
    <w:tmpl w:val="CBF28266"/>
    <w:lvl w:ilvl="0">
      <w:start w:val="1"/>
      <w:numFmt w:val="bullet"/>
      <w:lvlText w:val=""/>
      <w:lvlJc w:val="left"/>
      <w:pPr>
        <w:tabs>
          <w:tab w:val="num" w:pos="2629"/>
        </w:tabs>
        <w:ind w:left="2629" w:hanging="360"/>
      </w:pPr>
      <w:rPr>
        <w:rFonts w:ascii="Symbol" w:hAnsi="Symbol" w:hint="default"/>
        <w:sz w:val="20"/>
      </w:rPr>
    </w:lvl>
    <w:lvl w:ilvl="1">
      <w:start w:val="1"/>
      <w:numFmt w:val="bullet"/>
      <w:lvlText w:val="-"/>
      <w:lvlJc w:val="left"/>
      <w:pPr>
        <w:tabs>
          <w:tab w:val="num" w:pos="3349"/>
        </w:tabs>
        <w:ind w:left="3349" w:hanging="360"/>
      </w:pPr>
      <w:rPr>
        <w:rFonts w:ascii="Calibri" w:hAnsi="Calibri"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33" w15:restartNumberingAfterBreak="0">
    <w:nsid w:val="5CA62762"/>
    <w:multiLevelType w:val="hybridMultilevel"/>
    <w:tmpl w:val="F7DC7596"/>
    <w:lvl w:ilvl="0" w:tplc="8A12621E">
      <w:start w:val="1"/>
      <w:numFmt w:val="lowerLetter"/>
      <w:lvlText w:val="%1)"/>
      <w:lvlJc w:val="left"/>
      <w:pPr>
        <w:ind w:left="1062" w:hanging="264"/>
      </w:pPr>
      <w:rPr>
        <w:rFonts w:asciiTheme="minorHAnsi" w:eastAsia="Times New Roman" w:hAnsiTheme="minorHAnsi" w:cstheme="minorHAnsi" w:hint="default"/>
        <w:b w:val="0"/>
        <w:bCs w:val="0"/>
        <w:i w:val="0"/>
        <w:iCs w:val="0"/>
        <w:spacing w:val="-1"/>
        <w:w w:val="100"/>
        <w:sz w:val="22"/>
        <w:szCs w:val="22"/>
        <w:lang w:val="it-IT" w:eastAsia="en-US" w:bidi="ar-SA"/>
      </w:rPr>
    </w:lvl>
    <w:lvl w:ilvl="1" w:tplc="EB665BFC">
      <w:numFmt w:val="bullet"/>
      <w:lvlText w:val="•"/>
      <w:lvlJc w:val="left"/>
      <w:pPr>
        <w:ind w:left="2026" w:hanging="264"/>
      </w:pPr>
      <w:rPr>
        <w:rFonts w:hint="default"/>
        <w:lang w:val="it-IT" w:eastAsia="en-US" w:bidi="ar-SA"/>
      </w:rPr>
    </w:lvl>
    <w:lvl w:ilvl="2" w:tplc="61A69E9E">
      <w:numFmt w:val="bullet"/>
      <w:lvlText w:val="•"/>
      <w:lvlJc w:val="left"/>
      <w:pPr>
        <w:ind w:left="2992" w:hanging="264"/>
      </w:pPr>
      <w:rPr>
        <w:rFonts w:hint="default"/>
        <w:lang w:val="it-IT" w:eastAsia="en-US" w:bidi="ar-SA"/>
      </w:rPr>
    </w:lvl>
    <w:lvl w:ilvl="3" w:tplc="A05C62CC">
      <w:numFmt w:val="bullet"/>
      <w:lvlText w:val="•"/>
      <w:lvlJc w:val="left"/>
      <w:pPr>
        <w:ind w:left="3958" w:hanging="264"/>
      </w:pPr>
      <w:rPr>
        <w:rFonts w:hint="default"/>
        <w:lang w:val="it-IT" w:eastAsia="en-US" w:bidi="ar-SA"/>
      </w:rPr>
    </w:lvl>
    <w:lvl w:ilvl="4" w:tplc="ADA8AED0">
      <w:numFmt w:val="bullet"/>
      <w:lvlText w:val="•"/>
      <w:lvlJc w:val="left"/>
      <w:pPr>
        <w:ind w:left="4924" w:hanging="264"/>
      </w:pPr>
      <w:rPr>
        <w:rFonts w:hint="default"/>
        <w:lang w:val="it-IT" w:eastAsia="en-US" w:bidi="ar-SA"/>
      </w:rPr>
    </w:lvl>
    <w:lvl w:ilvl="5" w:tplc="FEF0D56E">
      <w:numFmt w:val="bullet"/>
      <w:lvlText w:val="•"/>
      <w:lvlJc w:val="left"/>
      <w:pPr>
        <w:ind w:left="5890" w:hanging="264"/>
      </w:pPr>
      <w:rPr>
        <w:rFonts w:hint="default"/>
        <w:lang w:val="it-IT" w:eastAsia="en-US" w:bidi="ar-SA"/>
      </w:rPr>
    </w:lvl>
    <w:lvl w:ilvl="6" w:tplc="8410C8EE">
      <w:numFmt w:val="bullet"/>
      <w:lvlText w:val="•"/>
      <w:lvlJc w:val="left"/>
      <w:pPr>
        <w:ind w:left="6856" w:hanging="264"/>
      </w:pPr>
      <w:rPr>
        <w:rFonts w:hint="default"/>
        <w:lang w:val="it-IT" w:eastAsia="en-US" w:bidi="ar-SA"/>
      </w:rPr>
    </w:lvl>
    <w:lvl w:ilvl="7" w:tplc="D7E06046">
      <w:numFmt w:val="bullet"/>
      <w:lvlText w:val="•"/>
      <w:lvlJc w:val="left"/>
      <w:pPr>
        <w:ind w:left="7822" w:hanging="264"/>
      </w:pPr>
      <w:rPr>
        <w:rFonts w:hint="default"/>
        <w:lang w:val="it-IT" w:eastAsia="en-US" w:bidi="ar-SA"/>
      </w:rPr>
    </w:lvl>
    <w:lvl w:ilvl="8" w:tplc="CB6A37D2">
      <w:numFmt w:val="bullet"/>
      <w:lvlText w:val="•"/>
      <w:lvlJc w:val="left"/>
      <w:pPr>
        <w:ind w:left="8788" w:hanging="264"/>
      </w:pPr>
      <w:rPr>
        <w:rFonts w:hint="default"/>
        <w:lang w:val="it-IT" w:eastAsia="en-US" w:bidi="ar-SA"/>
      </w:rPr>
    </w:lvl>
  </w:abstractNum>
  <w:abstractNum w:abstractNumId="34" w15:restartNumberingAfterBreak="0">
    <w:nsid w:val="5CB85B7B"/>
    <w:multiLevelType w:val="hybridMultilevel"/>
    <w:tmpl w:val="78BAE5F4"/>
    <w:lvl w:ilvl="0" w:tplc="4B0C74C0">
      <w:start w:val="1"/>
      <w:numFmt w:val="lowerLetter"/>
      <w:lvlText w:val="%1)"/>
      <w:lvlJc w:val="left"/>
      <w:pPr>
        <w:ind w:left="720" w:hanging="360"/>
      </w:pPr>
      <w:rPr>
        <w:rFont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4A202B"/>
    <w:multiLevelType w:val="hybridMultilevel"/>
    <w:tmpl w:val="7C6CD3A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6C4E3E9C"/>
    <w:multiLevelType w:val="hybridMultilevel"/>
    <w:tmpl w:val="5A2E1134"/>
    <w:lvl w:ilvl="0" w:tplc="30CC5868">
      <w:start w:val="1"/>
      <w:numFmt w:val="bullet"/>
      <w:lvlText w:val="-"/>
      <w:lvlJc w:val="left"/>
      <w:pPr>
        <w:ind w:left="1782" w:hanging="360"/>
      </w:pPr>
      <w:rPr>
        <w:rFonts w:ascii="Calibri" w:hAnsi="Calibri" w:hint="default"/>
      </w:rPr>
    </w:lvl>
    <w:lvl w:ilvl="1" w:tplc="04100003">
      <w:start w:val="1"/>
      <w:numFmt w:val="bullet"/>
      <w:lvlText w:val="o"/>
      <w:lvlJc w:val="left"/>
      <w:pPr>
        <w:ind w:left="2502" w:hanging="360"/>
      </w:pPr>
      <w:rPr>
        <w:rFonts w:ascii="Courier New" w:hAnsi="Courier New" w:cs="Courier New" w:hint="default"/>
      </w:rPr>
    </w:lvl>
    <w:lvl w:ilvl="2" w:tplc="04100005" w:tentative="1">
      <w:start w:val="1"/>
      <w:numFmt w:val="bullet"/>
      <w:lvlText w:val=""/>
      <w:lvlJc w:val="left"/>
      <w:pPr>
        <w:ind w:left="3222" w:hanging="360"/>
      </w:pPr>
      <w:rPr>
        <w:rFonts w:ascii="Wingdings" w:hAnsi="Wingdings" w:hint="default"/>
      </w:rPr>
    </w:lvl>
    <w:lvl w:ilvl="3" w:tplc="04100001" w:tentative="1">
      <w:start w:val="1"/>
      <w:numFmt w:val="bullet"/>
      <w:lvlText w:val=""/>
      <w:lvlJc w:val="left"/>
      <w:pPr>
        <w:ind w:left="3942" w:hanging="360"/>
      </w:pPr>
      <w:rPr>
        <w:rFonts w:ascii="Symbol" w:hAnsi="Symbol" w:hint="default"/>
      </w:rPr>
    </w:lvl>
    <w:lvl w:ilvl="4" w:tplc="04100003" w:tentative="1">
      <w:start w:val="1"/>
      <w:numFmt w:val="bullet"/>
      <w:lvlText w:val="o"/>
      <w:lvlJc w:val="left"/>
      <w:pPr>
        <w:ind w:left="4662" w:hanging="360"/>
      </w:pPr>
      <w:rPr>
        <w:rFonts w:ascii="Courier New" w:hAnsi="Courier New" w:cs="Courier New" w:hint="default"/>
      </w:rPr>
    </w:lvl>
    <w:lvl w:ilvl="5" w:tplc="04100005" w:tentative="1">
      <w:start w:val="1"/>
      <w:numFmt w:val="bullet"/>
      <w:lvlText w:val=""/>
      <w:lvlJc w:val="left"/>
      <w:pPr>
        <w:ind w:left="5382" w:hanging="360"/>
      </w:pPr>
      <w:rPr>
        <w:rFonts w:ascii="Wingdings" w:hAnsi="Wingdings" w:hint="default"/>
      </w:rPr>
    </w:lvl>
    <w:lvl w:ilvl="6" w:tplc="04100001" w:tentative="1">
      <w:start w:val="1"/>
      <w:numFmt w:val="bullet"/>
      <w:lvlText w:val=""/>
      <w:lvlJc w:val="left"/>
      <w:pPr>
        <w:ind w:left="6102" w:hanging="360"/>
      </w:pPr>
      <w:rPr>
        <w:rFonts w:ascii="Symbol" w:hAnsi="Symbol" w:hint="default"/>
      </w:rPr>
    </w:lvl>
    <w:lvl w:ilvl="7" w:tplc="04100003" w:tentative="1">
      <w:start w:val="1"/>
      <w:numFmt w:val="bullet"/>
      <w:lvlText w:val="o"/>
      <w:lvlJc w:val="left"/>
      <w:pPr>
        <w:ind w:left="6822" w:hanging="360"/>
      </w:pPr>
      <w:rPr>
        <w:rFonts w:ascii="Courier New" w:hAnsi="Courier New" w:cs="Courier New" w:hint="default"/>
      </w:rPr>
    </w:lvl>
    <w:lvl w:ilvl="8" w:tplc="04100005" w:tentative="1">
      <w:start w:val="1"/>
      <w:numFmt w:val="bullet"/>
      <w:lvlText w:val=""/>
      <w:lvlJc w:val="left"/>
      <w:pPr>
        <w:ind w:left="7542" w:hanging="360"/>
      </w:pPr>
      <w:rPr>
        <w:rFonts w:ascii="Wingdings" w:hAnsi="Wingdings" w:hint="default"/>
      </w:rPr>
    </w:lvl>
  </w:abstractNum>
  <w:abstractNum w:abstractNumId="37" w15:restartNumberingAfterBreak="0">
    <w:nsid w:val="6D093873"/>
    <w:multiLevelType w:val="hybridMultilevel"/>
    <w:tmpl w:val="AB72B792"/>
    <w:lvl w:ilvl="0" w:tplc="30CC5868">
      <w:start w:val="1"/>
      <w:numFmt w:val="bullet"/>
      <w:lvlText w:val="-"/>
      <w:lvlJc w:val="left"/>
      <w:pPr>
        <w:ind w:left="2490" w:hanging="360"/>
      </w:pPr>
      <w:rPr>
        <w:rFonts w:ascii="Calibri" w:hAnsi="Calibri" w:hint="default"/>
      </w:rPr>
    </w:lvl>
    <w:lvl w:ilvl="1" w:tplc="04100003" w:tentative="1">
      <w:start w:val="1"/>
      <w:numFmt w:val="bullet"/>
      <w:lvlText w:val="o"/>
      <w:lvlJc w:val="left"/>
      <w:pPr>
        <w:ind w:left="3210" w:hanging="360"/>
      </w:pPr>
      <w:rPr>
        <w:rFonts w:ascii="Courier New" w:hAnsi="Courier New" w:cs="Courier New" w:hint="default"/>
      </w:rPr>
    </w:lvl>
    <w:lvl w:ilvl="2" w:tplc="04100005" w:tentative="1">
      <w:start w:val="1"/>
      <w:numFmt w:val="bullet"/>
      <w:lvlText w:val=""/>
      <w:lvlJc w:val="left"/>
      <w:pPr>
        <w:ind w:left="3930" w:hanging="360"/>
      </w:pPr>
      <w:rPr>
        <w:rFonts w:ascii="Wingdings" w:hAnsi="Wingdings" w:hint="default"/>
      </w:rPr>
    </w:lvl>
    <w:lvl w:ilvl="3" w:tplc="04100001" w:tentative="1">
      <w:start w:val="1"/>
      <w:numFmt w:val="bullet"/>
      <w:lvlText w:val=""/>
      <w:lvlJc w:val="left"/>
      <w:pPr>
        <w:ind w:left="4650" w:hanging="360"/>
      </w:pPr>
      <w:rPr>
        <w:rFonts w:ascii="Symbol" w:hAnsi="Symbol" w:hint="default"/>
      </w:rPr>
    </w:lvl>
    <w:lvl w:ilvl="4" w:tplc="04100003" w:tentative="1">
      <w:start w:val="1"/>
      <w:numFmt w:val="bullet"/>
      <w:lvlText w:val="o"/>
      <w:lvlJc w:val="left"/>
      <w:pPr>
        <w:ind w:left="5370" w:hanging="360"/>
      </w:pPr>
      <w:rPr>
        <w:rFonts w:ascii="Courier New" w:hAnsi="Courier New" w:cs="Courier New" w:hint="default"/>
      </w:rPr>
    </w:lvl>
    <w:lvl w:ilvl="5" w:tplc="04100005" w:tentative="1">
      <w:start w:val="1"/>
      <w:numFmt w:val="bullet"/>
      <w:lvlText w:val=""/>
      <w:lvlJc w:val="left"/>
      <w:pPr>
        <w:ind w:left="6090" w:hanging="360"/>
      </w:pPr>
      <w:rPr>
        <w:rFonts w:ascii="Wingdings" w:hAnsi="Wingdings" w:hint="default"/>
      </w:rPr>
    </w:lvl>
    <w:lvl w:ilvl="6" w:tplc="04100001" w:tentative="1">
      <w:start w:val="1"/>
      <w:numFmt w:val="bullet"/>
      <w:lvlText w:val=""/>
      <w:lvlJc w:val="left"/>
      <w:pPr>
        <w:ind w:left="6810" w:hanging="360"/>
      </w:pPr>
      <w:rPr>
        <w:rFonts w:ascii="Symbol" w:hAnsi="Symbol" w:hint="default"/>
      </w:rPr>
    </w:lvl>
    <w:lvl w:ilvl="7" w:tplc="04100003" w:tentative="1">
      <w:start w:val="1"/>
      <w:numFmt w:val="bullet"/>
      <w:lvlText w:val="o"/>
      <w:lvlJc w:val="left"/>
      <w:pPr>
        <w:ind w:left="7530" w:hanging="360"/>
      </w:pPr>
      <w:rPr>
        <w:rFonts w:ascii="Courier New" w:hAnsi="Courier New" w:cs="Courier New" w:hint="default"/>
      </w:rPr>
    </w:lvl>
    <w:lvl w:ilvl="8" w:tplc="04100005" w:tentative="1">
      <w:start w:val="1"/>
      <w:numFmt w:val="bullet"/>
      <w:lvlText w:val=""/>
      <w:lvlJc w:val="left"/>
      <w:pPr>
        <w:ind w:left="8250" w:hanging="360"/>
      </w:pPr>
      <w:rPr>
        <w:rFonts w:ascii="Wingdings" w:hAnsi="Wingdings" w:hint="default"/>
      </w:rPr>
    </w:lvl>
  </w:abstractNum>
  <w:abstractNum w:abstractNumId="38" w15:restartNumberingAfterBreak="0">
    <w:nsid w:val="74813ED6"/>
    <w:multiLevelType w:val="hybridMultilevel"/>
    <w:tmpl w:val="C17EA2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B524449"/>
    <w:multiLevelType w:val="hybridMultilevel"/>
    <w:tmpl w:val="DF74F3A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24297E"/>
    <w:multiLevelType w:val="hybridMultilevel"/>
    <w:tmpl w:val="28A6D74A"/>
    <w:lvl w:ilvl="0" w:tplc="30CC5868">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21"/>
  </w:num>
  <w:num w:numId="4">
    <w:abstractNumId w:val="33"/>
  </w:num>
  <w:num w:numId="5">
    <w:abstractNumId w:val="31"/>
  </w:num>
  <w:num w:numId="6">
    <w:abstractNumId w:val="37"/>
  </w:num>
  <w:num w:numId="7">
    <w:abstractNumId w:val="17"/>
  </w:num>
  <w:num w:numId="8">
    <w:abstractNumId w:val="16"/>
  </w:num>
  <w:num w:numId="9">
    <w:abstractNumId w:val="6"/>
  </w:num>
  <w:num w:numId="10">
    <w:abstractNumId w:val="23"/>
  </w:num>
  <w:num w:numId="11">
    <w:abstractNumId w:val="19"/>
  </w:num>
  <w:num w:numId="12">
    <w:abstractNumId w:val="38"/>
  </w:num>
  <w:num w:numId="13">
    <w:abstractNumId w:val="25"/>
  </w:num>
  <w:num w:numId="14">
    <w:abstractNumId w:val="12"/>
  </w:num>
  <w:num w:numId="15">
    <w:abstractNumId w:val="40"/>
  </w:num>
  <w:num w:numId="16">
    <w:abstractNumId w:val="9"/>
  </w:num>
  <w:num w:numId="17">
    <w:abstractNumId w:val="36"/>
  </w:num>
  <w:num w:numId="18">
    <w:abstractNumId w:val="7"/>
  </w:num>
  <w:num w:numId="19">
    <w:abstractNumId w:val="20"/>
  </w:num>
  <w:num w:numId="20">
    <w:abstractNumId w:val="11"/>
  </w:num>
  <w:num w:numId="21">
    <w:abstractNumId w:val="3"/>
  </w:num>
  <w:num w:numId="22">
    <w:abstractNumId w:val="2"/>
  </w:num>
  <w:num w:numId="23">
    <w:abstractNumId w:val="34"/>
  </w:num>
  <w:num w:numId="24">
    <w:abstractNumId w:val="24"/>
  </w:num>
  <w:num w:numId="25">
    <w:abstractNumId w:val="22"/>
  </w:num>
  <w:num w:numId="26">
    <w:abstractNumId w:val="0"/>
  </w:num>
  <w:num w:numId="27">
    <w:abstractNumId w:val="1"/>
  </w:num>
  <w:num w:numId="28">
    <w:abstractNumId w:val="15"/>
  </w:num>
  <w:num w:numId="29">
    <w:abstractNumId w:val="32"/>
  </w:num>
  <w:num w:numId="30">
    <w:abstractNumId w:val="4"/>
  </w:num>
  <w:num w:numId="31">
    <w:abstractNumId w:val="27"/>
  </w:num>
  <w:num w:numId="32">
    <w:abstractNumId w:val="26"/>
  </w:num>
  <w:num w:numId="33">
    <w:abstractNumId w:val="29"/>
  </w:num>
  <w:num w:numId="34">
    <w:abstractNumId w:val="8"/>
  </w:num>
  <w:num w:numId="35">
    <w:abstractNumId w:val="30"/>
  </w:num>
  <w:num w:numId="36">
    <w:abstractNumId w:val="14"/>
  </w:num>
  <w:num w:numId="37">
    <w:abstractNumId w:val="10"/>
  </w:num>
  <w:num w:numId="38">
    <w:abstractNumId w:val="18"/>
  </w:num>
  <w:num w:numId="39">
    <w:abstractNumId w:val="35"/>
  </w:num>
  <w:num w:numId="40">
    <w:abstractNumId w:val="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169B0"/>
    <w:rsid w:val="0009320B"/>
    <w:rsid w:val="000E66AC"/>
    <w:rsid w:val="000F5D4C"/>
    <w:rsid w:val="0012263D"/>
    <w:rsid w:val="001C01D1"/>
    <w:rsid w:val="001F6277"/>
    <w:rsid w:val="00286C7F"/>
    <w:rsid w:val="00296563"/>
    <w:rsid w:val="002B50B0"/>
    <w:rsid w:val="002C7112"/>
    <w:rsid w:val="003156D7"/>
    <w:rsid w:val="003169B0"/>
    <w:rsid w:val="0037241B"/>
    <w:rsid w:val="0038422E"/>
    <w:rsid w:val="003D51B7"/>
    <w:rsid w:val="00402B0F"/>
    <w:rsid w:val="004E6FBE"/>
    <w:rsid w:val="005F67EA"/>
    <w:rsid w:val="006235A8"/>
    <w:rsid w:val="006452F6"/>
    <w:rsid w:val="006F42E8"/>
    <w:rsid w:val="0070672F"/>
    <w:rsid w:val="00772761"/>
    <w:rsid w:val="0089688D"/>
    <w:rsid w:val="008C51EE"/>
    <w:rsid w:val="00910040"/>
    <w:rsid w:val="00964500"/>
    <w:rsid w:val="00AC2146"/>
    <w:rsid w:val="00AD7DF6"/>
    <w:rsid w:val="00B86F3C"/>
    <w:rsid w:val="00BA2EA9"/>
    <w:rsid w:val="00BD31A4"/>
    <w:rsid w:val="00CD7C38"/>
    <w:rsid w:val="00D30177"/>
    <w:rsid w:val="00D4444F"/>
    <w:rsid w:val="00D5216D"/>
    <w:rsid w:val="00E22D68"/>
    <w:rsid w:val="00E82CD6"/>
    <w:rsid w:val="00F15455"/>
    <w:rsid w:val="00F825EB"/>
    <w:rsid w:val="00F92919"/>
    <w:rsid w:val="00FB126D"/>
    <w:rsid w:val="00FB1D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7C86C"/>
  <w15:docId w15:val="{77E934BF-DF55-45C0-995C-98315D5D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062"/>
      <w:jc w:val="both"/>
      <w:outlineLvl w:val="0"/>
    </w:pPr>
    <w:rPr>
      <w:b/>
      <w:bCs/>
      <w:sz w:val="24"/>
      <w:szCs w:val="24"/>
    </w:rPr>
  </w:style>
  <w:style w:type="paragraph" w:styleId="Titolo2">
    <w:name w:val="heading 2"/>
    <w:basedOn w:val="Normale"/>
    <w:next w:val="Normale"/>
    <w:link w:val="Titolo2Carattere"/>
    <w:uiPriority w:val="9"/>
    <w:unhideWhenUsed/>
    <w:qFormat/>
    <w:rsid w:val="006452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62"/>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F5D4C"/>
    <w:pPr>
      <w:tabs>
        <w:tab w:val="center" w:pos="4819"/>
        <w:tab w:val="right" w:pos="9638"/>
      </w:tabs>
    </w:pPr>
  </w:style>
  <w:style w:type="character" w:customStyle="1" w:styleId="IntestazioneCarattere">
    <w:name w:val="Intestazione Carattere"/>
    <w:basedOn w:val="Carpredefinitoparagrafo"/>
    <w:link w:val="Intestazione"/>
    <w:uiPriority w:val="99"/>
    <w:rsid w:val="000F5D4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F5D4C"/>
    <w:pPr>
      <w:tabs>
        <w:tab w:val="center" w:pos="4819"/>
        <w:tab w:val="right" w:pos="9638"/>
      </w:tabs>
    </w:pPr>
  </w:style>
  <w:style w:type="character" w:customStyle="1" w:styleId="PidipaginaCarattere">
    <w:name w:val="Piè di pagina Carattere"/>
    <w:basedOn w:val="Carpredefinitoparagrafo"/>
    <w:link w:val="Pidipagina"/>
    <w:uiPriority w:val="99"/>
    <w:rsid w:val="000F5D4C"/>
    <w:rPr>
      <w:rFonts w:ascii="Times New Roman" w:eastAsia="Times New Roman" w:hAnsi="Times New Roman" w:cs="Times New Roman"/>
      <w:lang w:val="it-IT"/>
    </w:rPr>
  </w:style>
  <w:style w:type="character" w:customStyle="1" w:styleId="Caratterinotaapidipagina">
    <w:name w:val="Caratteri nota a piè di pagina"/>
    <w:rsid w:val="0012263D"/>
    <w:rPr>
      <w:vertAlign w:val="superscript"/>
    </w:rPr>
  </w:style>
  <w:style w:type="character" w:customStyle="1" w:styleId="Rimandonotaapidipagina1">
    <w:name w:val="Rimando nota a piè di pagina1"/>
    <w:rsid w:val="0012263D"/>
    <w:rPr>
      <w:vertAlign w:val="superscript"/>
    </w:rPr>
  </w:style>
  <w:style w:type="paragraph" w:styleId="Testonotaapidipagina">
    <w:name w:val="footnote text"/>
    <w:basedOn w:val="Normale"/>
    <w:link w:val="TestonotaapidipaginaCarattere"/>
    <w:rsid w:val="0012263D"/>
    <w:pPr>
      <w:widowControl/>
      <w:suppressAutoHyphens/>
      <w:autoSpaceDE/>
      <w:autoSpaceDN/>
    </w:pPr>
    <w:rPr>
      <w:sz w:val="20"/>
      <w:szCs w:val="20"/>
      <w:lang w:eastAsia="zh-CN"/>
    </w:rPr>
  </w:style>
  <w:style w:type="character" w:customStyle="1" w:styleId="TestonotaapidipaginaCarattere">
    <w:name w:val="Testo nota a piè di pagina Carattere"/>
    <w:basedOn w:val="Carpredefinitoparagrafo"/>
    <w:link w:val="Testonotaapidipagina"/>
    <w:rsid w:val="0012263D"/>
    <w:rPr>
      <w:rFonts w:ascii="Times New Roman" w:eastAsia="Times New Roman" w:hAnsi="Times New Roman" w:cs="Times New Roman"/>
      <w:sz w:val="20"/>
      <w:szCs w:val="20"/>
      <w:lang w:val="it-IT" w:eastAsia="zh-CN"/>
    </w:rPr>
  </w:style>
  <w:style w:type="character" w:customStyle="1" w:styleId="Titolo2Carattere">
    <w:name w:val="Titolo 2 Carattere"/>
    <w:basedOn w:val="Carpredefinitoparagrafo"/>
    <w:link w:val="Titolo2"/>
    <w:uiPriority w:val="9"/>
    <w:rsid w:val="006452F6"/>
    <w:rPr>
      <w:rFonts w:asciiTheme="majorHAnsi" w:eastAsiaTheme="majorEastAsia" w:hAnsiTheme="majorHAnsi" w:cstheme="majorBidi"/>
      <w:color w:val="365F91" w:themeColor="accent1" w:themeShade="BF"/>
      <w:sz w:val="26"/>
      <w:szCs w:val="26"/>
      <w:lang w:val="it-IT"/>
    </w:rPr>
  </w:style>
  <w:style w:type="paragraph" w:styleId="NormaleWeb">
    <w:name w:val="Normal (Web)"/>
    <w:basedOn w:val="Normale"/>
    <w:uiPriority w:val="99"/>
    <w:unhideWhenUsed/>
    <w:rsid w:val="006452F6"/>
    <w:pPr>
      <w:widowControl/>
      <w:autoSpaceDE/>
      <w:autoSpaceDN/>
      <w:spacing w:before="100" w:beforeAutospacing="1" w:after="100" w:afterAutospacing="1"/>
    </w:pPr>
    <w:rPr>
      <w:sz w:val="24"/>
      <w:szCs w:val="24"/>
      <w:lang w:eastAsia="it-IT"/>
    </w:rPr>
  </w:style>
  <w:style w:type="character" w:styleId="Enfasicorsivo">
    <w:name w:val="Emphasis"/>
    <w:basedOn w:val="Carpredefinitoparagrafo"/>
    <w:uiPriority w:val="20"/>
    <w:qFormat/>
    <w:rsid w:val="00D30177"/>
    <w:rPr>
      <w:i/>
      <w:iCs/>
    </w:rPr>
  </w:style>
  <w:style w:type="table" w:styleId="Grigliatabella">
    <w:name w:val="Table Grid"/>
    <w:basedOn w:val="Tabellanormale"/>
    <w:uiPriority w:val="39"/>
    <w:rsid w:val="00AC2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92919"/>
    <w:rPr>
      <w:color w:val="0000FF"/>
      <w:u w:val="single"/>
    </w:rPr>
  </w:style>
  <w:style w:type="paragraph" w:customStyle="1" w:styleId="OmniPage3">
    <w:name w:val="OmniPage #3"/>
    <w:basedOn w:val="Normale"/>
    <w:rsid w:val="00F92919"/>
    <w:pPr>
      <w:widowControl/>
      <w:autoSpaceDE/>
      <w:autoSpaceDN/>
      <w:spacing w:line="260" w:lineRule="exact"/>
    </w:pPr>
    <w:rPr>
      <w:rFonts w:eastAsiaTheme="minorHAnsi"/>
      <w:sz w:val="20"/>
      <w:szCs w:val="20"/>
      <w:lang w:eastAsia="zh-CN"/>
    </w:rPr>
  </w:style>
  <w:style w:type="paragraph" w:customStyle="1" w:styleId="Default">
    <w:name w:val="Default"/>
    <w:rsid w:val="00F92919"/>
    <w:pPr>
      <w:widowControl/>
      <w:adjustRightInd w:val="0"/>
    </w:pPr>
    <w:rPr>
      <w:rFonts w:ascii="Calibri" w:hAnsi="Calibri" w:cs="Calibri"/>
      <w:color w:val="000000"/>
      <w:sz w:val="24"/>
      <w:szCs w:val="24"/>
      <w:lang w:val="it-IT"/>
    </w:rPr>
  </w:style>
  <w:style w:type="character" w:customStyle="1" w:styleId="whitespace-normal">
    <w:name w:val="whitespace-normal"/>
    <w:basedOn w:val="Carpredefinitoparagrafo"/>
    <w:rsid w:val="002C7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3020">
      <w:bodyDiv w:val="1"/>
      <w:marLeft w:val="0"/>
      <w:marRight w:val="0"/>
      <w:marTop w:val="0"/>
      <w:marBottom w:val="0"/>
      <w:divBdr>
        <w:top w:val="none" w:sz="0" w:space="0" w:color="auto"/>
        <w:left w:val="none" w:sz="0" w:space="0" w:color="auto"/>
        <w:bottom w:val="none" w:sz="0" w:space="0" w:color="auto"/>
        <w:right w:val="none" w:sz="0" w:space="0" w:color="auto"/>
      </w:divBdr>
    </w:div>
    <w:div w:id="345062240">
      <w:bodyDiv w:val="1"/>
      <w:marLeft w:val="0"/>
      <w:marRight w:val="0"/>
      <w:marTop w:val="0"/>
      <w:marBottom w:val="0"/>
      <w:divBdr>
        <w:top w:val="none" w:sz="0" w:space="0" w:color="auto"/>
        <w:left w:val="none" w:sz="0" w:space="0" w:color="auto"/>
        <w:bottom w:val="none" w:sz="0" w:space="0" w:color="auto"/>
        <w:right w:val="none" w:sz="0" w:space="0" w:color="auto"/>
      </w:divBdr>
    </w:div>
    <w:div w:id="363019706">
      <w:bodyDiv w:val="1"/>
      <w:marLeft w:val="0"/>
      <w:marRight w:val="0"/>
      <w:marTop w:val="0"/>
      <w:marBottom w:val="0"/>
      <w:divBdr>
        <w:top w:val="none" w:sz="0" w:space="0" w:color="auto"/>
        <w:left w:val="none" w:sz="0" w:space="0" w:color="auto"/>
        <w:bottom w:val="none" w:sz="0" w:space="0" w:color="auto"/>
        <w:right w:val="none" w:sz="0" w:space="0" w:color="auto"/>
      </w:divBdr>
    </w:div>
    <w:div w:id="380442057">
      <w:bodyDiv w:val="1"/>
      <w:marLeft w:val="0"/>
      <w:marRight w:val="0"/>
      <w:marTop w:val="0"/>
      <w:marBottom w:val="0"/>
      <w:divBdr>
        <w:top w:val="none" w:sz="0" w:space="0" w:color="auto"/>
        <w:left w:val="none" w:sz="0" w:space="0" w:color="auto"/>
        <w:bottom w:val="none" w:sz="0" w:space="0" w:color="auto"/>
        <w:right w:val="none" w:sz="0" w:space="0" w:color="auto"/>
      </w:divBdr>
    </w:div>
    <w:div w:id="501551544">
      <w:bodyDiv w:val="1"/>
      <w:marLeft w:val="0"/>
      <w:marRight w:val="0"/>
      <w:marTop w:val="0"/>
      <w:marBottom w:val="0"/>
      <w:divBdr>
        <w:top w:val="none" w:sz="0" w:space="0" w:color="auto"/>
        <w:left w:val="none" w:sz="0" w:space="0" w:color="auto"/>
        <w:bottom w:val="none" w:sz="0" w:space="0" w:color="auto"/>
        <w:right w:val="none" w:sz="0" w:space="0" w:color="auto"/>
      </w:divBdr>
      <w:divsChild>
        <w:div w:id="1049887755">
          <w:marLeft w:val="0"/>
          <w:marRight w:val="0"/>
          <w:marTop w:val="0"/>
          <w:marBottom w:val="0"/>
          <w:divBdr>
            <w:top w:val="none" w:sz="0" w:space="0" w:color="auto"/>
            <w:left w:val="none" w:sz="0" w:space="0" w:color="auto"/>
            <w:bottom w:val="none" w:sz="0" w:space="0" w:color="auto"/>
            <w:right w:val="none" w:sz="0" w:space="0" w:color="auto"/>
          </w:divBdr>
          <w:divsChild>
            <w:div w:id="20137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18346">
      <w:bodyDiv w:val="1"/>
      <w:marLeft w:val="0"/>
      <w:marRight w:val="0"/>
      <w:marTop w:val="0"/>
      <w:marBottom w:val="0"/>
      <w:divBdr>
        <w:top w:val="none" w:sz="0" w:space="0" w:color="auto"/>
        <w:left w:val="none" w:sz="0" w:space="0" w:color="auto"/>
        <w:bottom w:val="none" w:sz="0" w:space="0" w:color="auto"/>
        <w:right w:val="none" w:sz="0" w:space="0" w:color="auto"/>
      </w:divBdr>
    </w:div>
    <w:div w:id="704213562">
      <w:bodyDiv w:val="1"/>
      <w:marLeft w:val="0"/>
      <w:marRight w:val="0"/>
      <w:marTop w:val="0"/>
      <w:marBottom w:val="0"/>
      <w:divBdr>
        <w:top w:val="none" w:sz="0" w:space="0" w:color="auto"/>
        <w:left w:val="none" w:sz="0" w:space="0" w:color="auto"/>
        <w:bottom w:val="none" w:sz="0" w:space="0" w:color="auto"/>
        <w:right w:val="none" w:sz="0" w:space="0" w:color="auto"/>
      </w:divBdr>
    </w:div>
    <w:div w:id="819536363">
      <w:bodyDiv w:val="1"/>
      <w:marLeft w:val="0"/>
      <w:marRight w:val="0"/>
      <w:marTop w:val="0"/>
      <w:marBottom w:val="0"/>
      <w:divBdr>
        <w:top w:val="none" w:sz="0" w:space="0" w:color="auto"/>
        <w:left w:val="none" w:sz="0" w:space="0" w:color="auto"/>
        <w:bottom w:val="none" w:sz="0" w:space="0" w:color="auto"/>
        <w:right w:val="none" w:sz="0" w:space="0" w:color="auto"/>
      </w:divBdr>
    </w:div>
    <w:div w:id="836917060">
      <w:bodyDiv w:val="1"/>
      <w:marLeft w:val="0"/>
      <w:marRight w:val="0"/>
      <w:marTop w:val="0"/>
      <w:marBottom w:val="0"/>
      <w:divBdr>
        <w:top w:val="none" w:sz="0" w:space="0" w:color="auto"/>
        <w:left w:val="none" w:sz="0" w:space="0" w:color="auto"/>
        <w:bottom w:val="none" w:sz="0" w:space="0" w:color="auto"/>
        <w:right w:val="none" w:sz="0" w:space="0" w:color="auto"/>
      </w:divBdr>
    </w:div>
    <w:div w:id="1245652377">
      <w:bodyDiv w:val="1"/>
      <w:marLeft w:val="0"/>
      <w:marRight w:val="0"/>
      <w:marTop w:val="0"/>
      <w:marBottom w:val="0"/>
      <w:divBdr>
        <w:top w:val="none" w:sz="0" w:space="0" w:color="auto"/>
        <w:left w:val="none" w:sz="0" w:space="0" w:color="auto"/>
        <w:bottom w:val="none" w:sz="0" w:space="0" w:color="auto"/>
        <w:right w:val="none" w:sz="0" w:space="0" w:color="auto"/>
      </w:divBdr>
    </w:div>
    <w:div w:id="1326544534">
      <w:bodyDiv w:val="1"/>
      <w:marLeft w:val="0"/>
      <w:marRight w:val="0"/>
      <w:marTop w:val="0"/>
      <w:marBottom w:val="0"/>
      <w:divBdr>
        <w:top w:val="none" w:sz="0" w:space="0" w:color="auto"/>
        <w:left w:val="none" w:sz="0" w:space="0" w:color="auto"/>
        <w:bottom w:val="none" w:sz="0" w:space="0" w:color="auto"/>
        <w:right w:val="none" w:sz="0" w:space="0" w:color="auto"/>
      </w:divBdr>
    </w:div>
    <w:div w:id="1340811776">
      <w:bodyDiv w:val="1"/>
      <w:marLeft w:val="0"/>
      <w:marRight w:val="0"/>
      <w:marTop w:val="0"/>
      <w:marBottom w:val="0"/>
      <w:divBdr>
        <w:top w:val="none" w:sz="0" w:space="0" w:color="auto"/>
        <w:left w:val="none" w:sz="0" w:space="0" w:color="auto"/>
        <w:bottom w:val="none" w:sz="0" w:space="0" w:color="auto"/>
        <w:right w:val="none" w:sz="0" w:space="0" w:color="auto"/>
      </w:divBdr>
    </w:div>
    <w:div w:id="1438525998">
      <w:bodyDiv w:val="1"/>
      <w:marLeft w:val="0"/>
      <w:marRight w:val="0"/>
      <w:marTop w:val="0"/>
      <w:marBottom w:val="0"/>
      <w:divBdr>
        <w:top w:val="none" w:sz="0" w:space="0" w:color="auto"/>
        <w:left w:val="none" w:sz="0" w:space="0" w:color="auto"/>
        <w:bottom w:val="none" w:sz="0" w:space="0" w:color="auto"/>
        <w:right w:val="none" w:sz="0" w:space="0" w:color="auto"/>
      </w:divBdr>
    </w:div>
    <w:div w:id="1552494224">
      <w:bodyDiv w:val="1"/>
      <w:marLeft w:val="0"/>
      <w:marRight w:val="0"/>
      <w:marTop w:val="0"/>
      <w:marBottom w:val="0"/>
      <w:divBdr>
        <w:top w:val="none" w:sz="0" w:space="0" w:color="auto"/>
        <w:left w:val="none" w:sz="0" w:space="0" w:color="auto"/>
        <w:bottom w:val="none" w:sz="0" w:space="0" w:color="auto"/>
        <w:right w:val="none" w:sz="0" w:space="0" w:color="auto"/>
      </w:divBdr>
    </w:div>
    <w:div w:id="17559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CA490-77D3-4291-B125-A46131CD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1414</Words>
  <Characters>8061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Allegato 2</vt:lpstr>
    </vt:vector>
  </TitlesOfParts>
  <Company>Comunità Valsugana e Tesino</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creator>borgognoc</dc:creator>
  <cp:lastModifiedBy>Ufficio Segreteria</cp:lastModifiedBy>
  <cp:revision>22</cp:revision>
  <dcterms:created xsi:type="dcterms:W3CDTF">2026-04-28T08:20:00Z</dcterms:created>
  <dcterms:modified xsi:type="dcterms:W3CDTF">2026-05-19T11:51:00Z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2012-05-14T00:00:00Z</vt:filetime>
  </property>
  <property fmtid="{D5CDD505-2E9C-101B-9397-08002B2CF9AE}" pid="3" name="Creator">
    <vt:lpwstr>Writer</vt:lpwstr>
  </property>
  <property fmtid="{D5CDD505-2E9C-101B-9397-08002B2CF9AE}" pid="4" name="LastSaved">
    <vt:filetime>2026-04-28T00:00:00Z</vt:filetime>
  </property>
  <property fmtid="{D5CDD505-2E9C-101B-9397-08002B2CF9AE}" pid="5" name="Producer">
    <vt:lpwstr>LibreOffice 3.4; modified using iText® Core 8.0.5 (AGPL version) ©2000-2024 Apryse Group NV</vt:lpwstr>
  </property>
</Properties>
</file>